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9397" w14:textId="77777777" w:rsidR="009F69B7" w:rsidRPr="002D41BE" w:rsidRDefault="009F69B7" w:rsidP="009F69B7">
      <w:pPr>
        <w:jc w:val="center"/>
        <w:rPr>
          <w:b/>
          <w:bCs/>
          <w:u w:val="single"/>
          <w:lang w:val="el-GR" w:eastAsia="ar-SA"/>
        </w:rPr>
      </w:pPr>
      <w:r w:rsidRPr="002D41BE">
        <w:rPr>
          <w:b/>
          <w:bCs/>
          <w:u w:val="single"/>
          <w:lang w:val="el-GR" w:eastAsia="ar-SA"/>
        </w:rPr>
        <w:t xml:space="preserve">Φύλλο Συμμόρφωσης </w:t>
      </w:r>
      <w:proofErr w:type="spellStart"/>
      <w:r w:rsidRPr="002D41BE">
        <w:rPr>
          <w:b/>
          <w:bCs/>
          <w:u w:val="single"/>
          <w:lang w:val="el-GR" w:eastAsia="ar-SA"/>
        </w:rPr>
        <w:t>φωτοβολταϊκού</w:t>
      </w:r>
      <w:proofErr w:type="spellEnd"/>
      <w:r w:rsidRPr="002D41BE">
        <w:rPr>
          <w:b/>
          <w:bCs/>
          <w:u w:val="single"/>
          <w:lang w:val="el-GR" w:eastAsia="ar-SA"/>
        </w:rPr>
        <w:t xml:space="preserve"> σταθμού ΚΖΝ98_Ε1</w:t>
      </w:r>
    </w:p>
    <w:tbl>
      <w:tblPr>
        <w:tblW w:w="98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336"/>
        <w:gridCol w:w="1183"/>
        <w:gridCol w:w="1272"/>
        <w:gridCol w:w="1521"/>
      </w:tblGrid>
      <w:tr w:rsidR="009F69B7" w:rsidRPr="002D41BE" w14:paraId="59EECD87" w14:textId="77777777" w:rsidTr="00B80FCD">
        <w:trPr>
          <w:trHeight w:val="40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2DC4E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A44A6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ΕΓΚΑΤΑΣΤΑΣΗ ΕΞΟΠΛΙΣΜΟΥ – ΦΩΤΟΒΟΛΤΑΙΚΑ ΠΛΑΙΣΙΑ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86381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E257A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09C73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733A2F0B" w14:textId="77777777" w:rsidTr="00B80FCD">
        <w:trPr>
          <w:trHeight w:val="14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FA7A8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FBC49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717B6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556C5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E7924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15A74F9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BB874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FEC92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Συνολική ονομαστική ισχύς </w:t>
            </w:r>
            <w:proofErr w:type="spellStart"/>
            <w:r w:rsidRPr="002D41BE">
              <w:rPr>
                <w:bCs/>
                <w:lang w:val="el-GR" w:eastAsia="ar-SA"/>
              </w:rPr>
              <w:t>φωτοβολταϊκού</w:t>
            </w:r>
            <w:proofErr w:type="spellEnd"/>
            <w:r w:rsidRPr="002D41BE">
              <w:rPr>
                <w:bCs/>
                <w:lang w:val="el-GR" w:eastAsia="ar-SA"/>
              </w:rPr>
              <w:t xml:space="preserve"> σταθμού (</w:t>
            </w:r>
            <w:r w:rsidRPr="002D41BE">
              <w:rPr>
                <w:bCs/>
                <w:lang w:val="en-US" w:eastAsia="ar-SA"/>
              </w:rPr>
              <w:t>k</w:t>
            </w:r>
            <w:proofErr w:type="spellStart"/>
            <w:r w:rsidRPr="002D41BE">
              <w:rPr>
                <w:bCs/>
                <w:lang w:eastAsia="ar-SA"/>
              </w:rPr>
              <w:t>Wp</w:t>
            </w:r>
            <w:proofErr w:type="spellEnd"/>
            <w:r w:rsidRPr="002D41BE">
              <w:rPr>
                <w:bCs/>
                <w:lang w:val="el-GR" w:eastAsia="ar-SA"/>
              </w:rPr>
              <w:t xml:space="preserve">) σε συνθήκες </w:t>
            </w:r>
            <w:r w:rsidRPr="002D41BE">
              <w:rPr>
                <w:bCs/>
                <w:lang w:eastAsia="ar-SA"/>
              </w:rPr>
              <w:t>STC</w:t>
            </w:r>
            <w:r w:rsidRPr="002D41BE">
              <w:rPr>
                <w:bCs/>
                <w:lang w:val="el-GR" w:eastAsia="ar-SA"/>
              </w:rPr>
              <w:t xml:space="preserve"> σαν άθροισμα της ισχύος των πλαισίων </w:t>
            </w:r>
            <w:r w:rsidRPr="002D41BE">
              <w:rPr>
                <w:b/>
                <w:bCs/>
                <w:lang w:val="el-GR" w:eastAsia="ar-SA"/>
              </w:rPr>
              <w:t>(Απαίτηση Διαγωνισμού:</w:t>
            </w:r>
            <w:r w:rsidRPr="002D41BE">
              <w:rPr>
                <w:b/>
                <w:bCs/>
                <w:color w:val="000000"/>
                <w:lang w:val="el-GR" w:eastAsia="ar-SA"/>
              </w:rPr>
              <w:t xml:space="preserve"> ≥499,4 </w:t>
            </w:r>
            <w:proofErr w:type="spellStart"/>
            <w:r w:rsidRPr="002D41BE">
              <w:rPr>
                <w:b/>
                <w:bCs/>
                <w:color w:val="000000"/>
                <w:lang w:val="en-US" w:eastAsia="ar-SA"/>
              </w:rPr>
              <w:t>kW</w:t>
            </w:r>
            <w:r w:rsidRPr="002D41BE">
              <w:rPr>
                <w:b/>
                <w:bCs/>
                <w:color w:val="000000"/>
                <w:vertAlign w:val="subscript"/>
                <w:lang w:val="en-US" w:eastAsia="ar-SA"/>
              </w:rPr>
              <w:t>p</w:t>
            </w:r>
            <w:proofErr w:type="spellEnd"/>
            <w:r w:rsidRPr="002D41BE">
              <w:rPr>
                <w:b/>
                <w:bCs/>
                <w:color w:val="000000"/>
                <w:lang w:val="el-GR" w:eastAsia="ar-SA"/>
              </w:rPr>
              <w:t xml:space="preserve"> </w:t>
            </w:r>
            <w:r w:rsidRPr="002D41BE">
              <w:rPr>
                <w:b/>
                <w:bCs/>
                <w:color w:val="000000"/>
                <w:lang w:val="en-US" w:eastAsia="ar-SA"/>
              </w:rPr>
              <w:t>KAI</w:t>
            </w:r>
            <w:r w:rsidRPr="002D41BE">
              <w:rPr>
                <w:b/>
                <w:bCs/>
                <w:color w:val="000000"/>
                <w:lang w:val="el-GR" w:eastAsia="ar-SA"/>
              </w:rPr>
              <w:t xml:space="preserve"> ≤500 </w:t>
            </w:r>
            <w:proofErr w:type="spellStart"/>
            <w:r w:rsidRPr="002D41BE">
              <w:rPr>
                <w:b/>
                <w:bCs/>
                <w:color w:val="000000"/>
                <w:lang w:val="en-US" w:eastAsia="ar-SA"/>
              </w:rPr>
              <w:t>kW</w:t>
            </w:r>
            <w:r w:rsidRPr="002D41BE">
              <w:rPr>
                <w:b/>
                <w:bCs/>
                <w:color w:val="000000"/>
                <w:vertAlign w:val="subscript"/>
                <w:lang w:val="en-US" w:eastAsia="ar-SA"/>
              </w:rPr>
              <w:t>p</w:t>
            </w:r>
            <w:proofErr w:type="spellEnd"/>
            <w:r w:rsidRPr="002D41BE">
              <w:rPr>
                <w:bCs/>
                <w:color w:val="000000"/>
                <w:lang w:val="el-GR" w:eastAsia="ar-SA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359E2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BF97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  <w:p w14:paraId="5E6DECD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41786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48F12BE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51A83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6F872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Μέγιστη επιτρεπτή τάση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1500</w:t>
            </w:r>
            <w:r w:rsidRPr="002D41BE">
              <w:rPr>
                <w:b/>
                <w:bCs/>
                <w:lang w:val="en-US"/>
              </w:rPr>
              <w:t>V</w:t>
            </w:r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5F39F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FC2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9DC8E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11632DC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EF717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9EEB2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Βαθμός απόδοσης </w:t>
            </w:r>
            <w:proofErr w:type="spellStart"/>
            <w:r w:rsidRPr="002D41BE">
              <w:rPr>
                <w:bCs/>
                <w:lang w:val="el-GR"/>
              </w:rPr>
              <w:t>φωτοβολταϊκού</w:t>
            </w:r>
            <w:proofErr w:type="spellEnd"/>
            <w:r w:rsidRPr="002D41BE">
              <w:rPr>
                <w:bCs/>
                <w:lang w:val="el-GR"/>
              </w:rPr>
              <w:t xml:space="preserve"> πλαισίου σε </w:t>
            </w:r>
            <w:r w:rsidRPr="002D41BE">
              <w:rPr>
                <w:bCs/>
                <w:lang w:val="en-US"/>
              </w:rPr>
              <w:t>Standard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Testing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Conditions</w:t>
            </w:r>
            <w:r w:rsidRPr="002D41BE">
              <w:rPr>
                <w:bCs/>
                <w:lang w:val="el-GR"/>
              </w:rPr>
              <w:t xml:space="preserve"> (</w:t>
            </w:r>
            <w:r w:rsidRPr="002D41BE">
              <w:rPr>
                <w:bCs/>
                <w:lang w:val="en-US"/>
              </w:rPr>
              <w:t>STC</w:t>
            </w:r>
            <w:r w:rsidRPr="002D41BE">
              <w:rPr>
                <w:bCs/>
                <w:lang w:val="el-GR"/>
              </w:rPr>
              <w:t xml:space="preserve">)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20,0%)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6E520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0DAE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9FD46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406D0DA2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9DFE3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EE99E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Πλήθος διόδων παράκαμψης ανά κυτίο σύνδεσης </w:t>
            </w:r>
            <w:proofErr w:type="spellStart"/>
            <w:r w:rsidRPr="002D41BE">
              <w:rPr>
                <w:bCs/>
                <w:lang w:val="el-GR" w:eastAsia="ar-SA"/>
              </w:rPr>
              <w:t>φωτοβολταϊκού</w:t>
            </w:r>
            <w:proofErr w:type="spellEnd"/>
            <w:r w:rsidRPr="002D41BE">
              <w:rPr>
                <w:bCs/>
                <w:lang w:val="el-GR" w:eastAsia="ar-SA"/>
              </w:rPr>
              <w:t xml:space="preserve"> πλαισίου </w:t>
            </w:r>
            <w:r w:rsidRPr="002D41BE">
              <w:rPr>
                <w:b/>
                <w:bCs/>
                <w:lang w:val="el-GR" w:eastAsia="ar-SA"/>
              </w:rPr>
              <w:t xml:space="preserve">(Απαίτηση Διαγωνισμού: κατ’ ελάχιστον 3 </w:t>
            </w:r>
            <w:r w:rsidRPr="002D41BE">
              <w:rPr>
                <w:b/>
                <w:bCs/>
                <w:lang w:val="en-US" w:eastAsia="ar-SA"/>
              </w:rPr>
              <w:t>bypass</w:t>
            </w:r>
            <w:r w:rsidRPr="002D41BE">
              <w:rPr>
                <w:b/>
                <w:bCs/>
                <w:lang w:val="el-GR" w:eastAsia="ar-SA"/>
              </w:rPr>
              <w:t xml:space="preserve"> </w:t>
            </w:r>
            <w:r w:rsidRPr="002D41BE">
              <w:rPr>
                <w:b/>
                <w:bCs/>
                <w:lang w:val="en-US" w:eastAsia="ar-SA"/>
              </w:rPr>
              <w:t>diodes</w:t>
            </w:r>
            <w:r w:rsidRPr="002D41BE">
              <w:rPr>
                <w:b/>
                <w:bCs/>
                <w:lang w:val="el-GR" w:eastAsia="ar-SA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550CD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9B2C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D0C4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3AB2D442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0D3C6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91730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Cs/>
                <w:lang w:val="el-GR"/>
              </w:rPr>
              <w:t xml:space="preserve">Θερμοκρασίες λειτουργίας </w:t>
            </w:r>
            <w:proofErr w:type="spellStart"/>
            <w:r w:rsidRPr="002D41BE">
              <w:rPr>
                <w:bCs/>
                <w:lang w:val="el-GR"/>
              </w:rPr>
              <w:t>φωτοβολταϊκού</w:t>
            </w:r>
            <w:proofErr w:type="spellEnd"/>
            <w:r w:rsidRPr="002D41BE">
              <w:rPr>
                <w:bCs/>
                <w:lang w:val="el-GR"/>
              </w:rPr>
              <w:t xml:space="preserve"> πλαισίου </w:t>
            </w:r>
            <w:r w:rsidRPr="002D41BE">
              <w:rPr>
                <w:b/>
                <w:bCs/>
                <w:lang w:val="el-GR"/>
              </w:rPr>
              <w:t>(Απαίτηση Διαγωνισμού:  ελάχιστο εύρος -40</w:t>
            </w:r>
            <w:proofErr w:type="spellStart"/>
            <w:r w:rsidRPr="002D41BE">
              <w:rPr>
                <w:b/>
                <w:bCs/>
                <w:vertAlign w:val="superscript"/>
                <w:lang w:val="en-US"/>
              </w:rPr>
              <w:t>o</w:t>
            </w:r>
            <w:r w:rsidRPr="002D41BE">
              <w:rPr>
                <w:b/>
                <w:bCs/>
                <w:lang w:val="en-US"/>
              </w:rPr>
              <w:t>C</w:t>
            </w:r>
            <w:proofErr w:type="spellEnd"/>
            <w:r w:rsidRPr="002D41BE">
              <w:rPr>
                <w:b/>
                <w:bCs/>
                <w:lang w:val="el-GR"/>
              </w:rPr>
              <w:t xml:space="preserve"> … </w:t>
            </w:r>
            <w:r w:rsidRPr="002D41BE">
              <w:rPr>
                <w:b/>
                <w:bCs/>
              </w:rPr>
              <w:t>85</w:t>
            </w:r>
            <w:proofErr w:type="spellStart"/>
            <w:r w:rsidRPr="002D41BE">
              <w:rPr>
                <w:b/>
                <w:bCs/>
                <w:vertAlign w:val="superscript"/>
                <w:lang w:val="en-US"/>
              </w:rPr>
              <w:t>o</w:t>
            </w:r>
            <w:r w:rsidRPr="002D41BE">
              <w:rPr>
                <w:b/>
                <w:bCs/>
                <w:lang w:val="en-US"/>
              </w:rPr>
              <w:t>C</w:t>
            </w:r>
            <w:proofErr w:type="spellEnd"/>
            <w:r w:rsidRPr="002D41BE">
              <w:rPr>
                <w:b/>
                <w:bCs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B787D" w14:textId="77777777" w:rsidR="009F69B7" w:rsidRPr="002D41BE" w:rsidRDefault="009F69B7" w:rsidP="00B80FCD">
            <w:pPr>
              <w:spacing w:before="10" w:after="1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040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9C90D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395D513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5CE53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94B01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>Ονομαστική Απόκλιση ισχύος (</w:t>
            </w:r>
            <w:r w:rsidRPr="002D41BE">
              <w:rPr>
                <w:bCs/>
                <w:lang w:val="en-US"/>
              </w:rPr>
              <w:t>W</w:t>
            </w:r>
            <w:r w:rsidRPr="002D41BE">
              <w:rPr>
                <w:bCs/>
                <w:vertAlign w:val="subscript"/>
                <w:lang w:val="en-US"/>
              </w:rPr>
              <w:t>p</w:t>
            </w:r>
            <w:r w:rsidRPr="002D41BE">
              <w:rPr>
                <w:bCs/>
                <w:lang w:val="el-GR"/>
              </w:rPr>
              <w:t xml:space="preserve">) </w:t>
            </w:r>
            <w:r w:rsidRPr="002D41BE">
              <w:rPr>
                <w:b/>
                <w:bCs/>
                <w:lang w:val="el-GR"/>
              </w:rPr>
              <w:t>(Απαίτηση Διαγωνισμού: αποκλειστικά θετική ανοχή)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F1ACA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7E6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589D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2CCE20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BF6D2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</w:t>
            </w:r>
            <w:r w:rsidRPr="002D41BE">
              <w:rPr>
                <w:b/>
                <w:lang w:val="el-GR"/>
              </w:rPr>
              <w:t>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8A39E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proofErr w:type="spellStart"/>
            <w:r w:rsidRPr="002D41BE">
              <w:rPr>
                <w:bCs/>
                <w:lang w:val="el-GR"/>
              </w:rPr>
              <w:t>Θερµοκρασιακός</w:t>
            </w:r>
            <w:proofErr w:type="spellEnd"/>
            <w:r w:rsidRPr="002D41BE">
              <w:rPr>
                <w:bCs/>
                <w:lang w:val="el-GR"/>
              </w:rPr>
              <w:t xml:space="preserve"> συντελεστής μέγιστης ισχύος (%/</w:t>
            </w:r>
            <w:proofErr w:type="spellStart"/>
            <w:r w:rsidRPr="002D41BE">
              <w:rPr>
                <w:bCs/>
                <w:vertAlign w:val="superscript"/>
                <w:lang w:val="en-US"/>
              </w:rPr>
              <w:t>o</w:t>
            </w:r>
            <w:r w:rsidRPr="002D41BE">
              <w:rPr>
                <w:bCs/>
                <w:lang w:val="en-US"/>
              </w:rPr>
              <w:t>C</w:t>
            </w:r>
            <w:proofErr w:type="spellEnd"/>
            <w:r w:rsidRPr="002D41BE">
              <w:rPr>
                <w:bCs/>
                <w:lang w:val="el-GR"/>
              </w:rPr>
              <w:t xml:space="preserve">) πλαισίου </w:t>
            </w:r>
            <w:r w:rsidRPr="002D41BE">
              <w:rPr>
                <w:b/>
                <w:bCs/>
                <w:lang w:val="el-GR"/>
              </w:rPr>
              <w:t>(Απαίτηση Διαγωνισμού: μέγιστος συντελεστής σε απόλυτη τιμή |0,38| %/</w:t>
            </w:r>
            <w:proofErr w:type="spellStart"/>
            <w:r w:rsidRPr="002D41BE">
              <w:rPr>
                <w:b/>
                <w:bCs/>
                <w:vertAlign w:val="superscript"/>
                <w:lang w:val="en-US"/>
              </w:rPr>
              <w:t>o</w:t>
            </w:r>
            <w:r w:rsidRPr="002D41BE">
              <w:rPr>
                <w:b/>
                <w:bCs/>
                <w:lang w:val="en-US"/>
              </w:rPr>
              <w:t>C</w:t>
            </w:r>
            <w:proofErr w:type="spellEnd"/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9A942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F200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D226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E47BF01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79A2D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</w:t>
            </w:r>
            <w:r w:rsidRPr="002D41BE">
              <w:rPr>
                <w:b/>
                <w:lang w:val="el-GR"/>
              </w:rPr>
              <w:t>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2B1AC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Βαθμός στεγανότητας από υγρασία και σκόνη του </w:t>
            </w:r>
            <w:r w:rsidRPr="002D41BE">
              <w:rPr>
                <w:bCs/>
                <w:lang w:val="en-US"/>
              </w:rPr>
              <w:t>Junction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Box</w:t>
            </w:r>
            <w:r w:rsidRPr="002D41BE">
              <w:rPr>
                <w:bCs/>
                <w:lang w:val="el-GR"/>
              </w:rPr>
              <w:t xml:space="preserve"> (</w:t>
            </w:r>
            <w:r w:rsidRPr="002D41BE">
              <w:rPr>
                <w:bCs/>
              </w:rPr>
              <w:t>IP</w:t>
            </w:r>
            <w:r w:rsidRPr="002D41BE">
              <w:rPr>
                <w:bCs/>
                <w:lang w:val="el-GR"/>
              </w:rPr>
              <w:t xml:space="preserve">) </w:t>
            </w:r>
            <w:r w:rsidRPr="002D41BE">
              <w:rPr>
                <w:b/>
                <w:bCs/>
                <w:lang w:val="el-GR"/>
              </w:rPr>
              <w:t xml:space="preserve">(Απαίτηση Διαγωνισμού: κατ’ ελάχιστον </w:t>
            </w:r>
            <w:r w:rsidRPr="002D41BE">
              <w:rPr>
                <w:b/>
                <w:bCs/>
                <w:lang w:val="en-US"/>
              </w:rPr>
              <w:t>IP</w:t>
            </w:r>
            <w:r w:rsidRPr="002D41BE">
              <w:rPr>
                <w:b/>
                <w:bCs/>
                <w:lang w:val="el-GR"/>
              </w:rPr>
              <w:t>67)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700F4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C78F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  <w:p w14:paraId="34488966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BCB6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331606C8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78239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</w:t>
            </w:r>
            <w:r w:rsidRPr="002D41BE">
              <w:rPr>
                <w:b/>
                <w:lang w:val="el-GR"/>
              </w:rPr>
              <w:t>9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B9E18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Μηχανική αντοχή μεταλλικού πλαισίου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5400</w:t>
            </w:r>
            <w:r w:rsidRPr="002D41BE">
              <w:rPr>
                <w:b/>
                <w:bCs/>
                <w:lang w:val="en-US"/>
              </w:rPr>
              <w:t>Pa</w:t>
            </w:r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CF34E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EE97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ED31E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36DE706D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EFB2C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0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6C2FE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Εγγύηση κατασκευής των </w:t>
            </w:r>
            <w:proofErr w:type="spellStart"/>
            <w:r w:rsidRPr="002D41BE">
              <w:rPr>
                <w:bCs/>
                <w:lang w:val="el-GR"/>
              </w:rPr>
              <w:t>φωτοβολταϊκών</w:t>
            </w:r>
            <w:proofErr w:type="spellEnd"/>
            <w:r w:rsidRPr="002D41BE">
              <w:rPr>
                <w:bCs/>
                <w:lang w:val="el-GR"/>
              </w:rPr>
              <w:t xml:space="preserve"> πλαισίων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12 έτη)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3556D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1178E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17E1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E5DE1A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BD10E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FB631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Εγγύηση απόδοσης των </w:t>
            </w:r>
            <w:proofErr w:type="spellStart"/>
            <w:r w:rsidRPr="002D41BE">
              <w:rPr>
                <w:bCs/>
                <w:lang w:val="el-GR"/>
              </w:rPr>
              <w:t>φωτοβολταϊκών</w:t>
            </w:r>
            <w:proofErr w:type="spellEnd"/>
            <w:r w:rsidRPr="002D41BE">
              <w:rPr>
                <w:bCs/>
                <w:lang w:val="el-GR"/>
              </w:rPr>
              <w:t xml:space="preserve"> πλαισίων </w:t>
            </w:r>
            <w:r w:rsidRPr="002D41BE">
              <w:rPr>
                <w:lang w:val="el-GR"/>
              </w:rPr>
              <w:t>(</w:t>
            </w:r>
            <w:r w:rsidRPr="002D41BE">
              <w:rPr>
                <w:b/>
                <w:bCs/>
                <w:lang w:val="el-GR"/>
              </w:rPr>
              <w:t xml:space="preserve">Απαίτηση Διαγωνισμού: </w:t>
            </w:r>
            <w:r w:rsidRPr="002D41BE">
              <w:rPr>
                <w:spacing w:val="8"/>
                <w:lang w:val="el-GR"/>
              </w:rPr>
              <w:t>Εγγύηση απόδοσης: αποδεκτή μείωση έως 97% της ονομαστικής ισχύος για το 1</w:t>
            </w:r>
            <w:r w:rsidRPr="002D41BE">
              <w:rPr>
                <w:spacing w:val="8"/>
                <w:vertAlign w:val="superscript"/>
                <w:lang w:val="el-GR"/>
              </w:rPr>
              <w:t>ο</w:t>
            </w:r>
            <w:r w:rsidRPr="002D41BE">
              <w:rPr>
                <w:spacing w:val="8"/>
                <w:lang w:val="el-GR"/>
              </w:rPr>
              <w:t xml:space="preserve"> έτος και 0,65% για κάθε έτος των 24 επόμενων ετών. Ελάχιστη υπολειπόμενη ισχύς στο τέλος του 25</w:t>
            </w:r>
            <w:r w:rsidRPr="002D41BE">
              <w:rPr>
                <w:spacing w:val="8"/>
                <w:vertAlign w:val="superscript"/>
                <w:lang w:val="el-GR"/>
              </w:rPr>
              <w:t>ου</w:t>
            </w:r>
            <w:r w:rsidRPr="002D41BE">
              <w:rPr>
                <w:spacing w:val="8"/>
                <w:lang w:val="el-GR"/>
              </w:rPr>
              <w:t xml:space="preserve"> έτους λειτουργίας ≥83,0% της αρχικής ονομαστικής ισχύος</w:t>
            </w:r>
            <w:r w:rsidRPr="002D41BE">
              <w:rPr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D40CE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BF1D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A424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C544A5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6BCAD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1201A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n-US"/>
              </w:rPr>
              <w:t>Performance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Ratio</w:t>
            </w:r>
            <w:r w:rsidRPr="002D41BE">
              <w:rPr>
                <w:bCs/>
                <w:lang w:val="el-GR"/>
              </w:rPr>
              <w:t xml:space="preserve"> κατά το τέλος του πρώτου έτους λειτουργίας της </w:t>
            </w:r>
            <w:proofErr w:type="spellStart"/>
            <w:r w:rsidRPr="002D41BE">
              <w:rPr>
                <w:bCs/>
                <w:lang w:val="el-GR"/>
              </w:rPr>
              <w:t>φωτοβολταϊκής</w:t>
            </w:r>
            <w:proofErr w:type="spellEnd"/>
            <w:r w:rsidRPr="002D41BE">
              <w:rPr>
                <w:bCs/>
                <w:lang w:val="el-GR"/>
              </w:rPr>
              <w:t xml:space="preserve"> εγκατάστασης (έτος 1) ≥80% </w:t>
            </w:r>
          </w:p>
          <w:p w14:paraId="6D594475" w14:textId="77777777" w:rsidR="009F69B7" w:rsidRPr="002D41BE" w:rsidRDefault="009F69B7" w:rsidP="00B80FCD">
            <w:pPr>
              <w:spacing w:before="10" w:after="10"/>
              <w:rPr>
                <w:lang w:val="el-GR"/>
              </w:rPr>
            </w:pPr>
            <w:r w:rsidRPr="002D41BE">
              <w:rPr>
                <w:bCs/>
                <w:lang w:val="el-GR"/>
              </w:rPr>
              <w:t>(</w:t>
            </w:r>
            <w:r w:rsidRPr="002D41BE">
              <w:rPr>
                <w:lang w:val="el-GR"/>
              </w:rPr>
              <w:t xml:space="preserve">Για τον υπολογισμό του </w:t>
            </w:r>
            <w:r w:rsidRPr="002D41BE">
              <w:rPr>
                <w:lang w:val="en-US"/>
              </w:rPr>
              <w:t>performance</w:t>
            </w:r>
            <w:r w:rsidRPr="002D41BE">
              <w:rPr>
                <w:lang w:val="el-GR"/>
              </w:rPr>
              <w:t xml:space="preserve"> </w:t>
            </w:r>
            <w:r w:rsidRPr="002D41BE">
              <w:rPr>
                <w:lang w:val="en-US"/>
              </w:rPr>
              <w:t>ratio</w:t>
            </w:r>
            <w:r w:rsidRPr="002D41BE">
              <w:rPr>
                <w:lang w:val="el-GR"/>
              </w:rPr>
              <w:t xml:space="preserve"> του κάθε υποψηφίου οικονομικού φορέα, </w:t>
            </w:r>
            <w:r>
              <w:rPr>
                <w:lang w:val="el-GR"/>
              </w:rPr>
              <w:t>Ο αναθέτων φορέας</w:t>
            </w:r>
            <w:r w:rsidRPr="002D41BE">
              <w:rPr>
                <w:lang w:val="el-GR"/>
              </w:rPr>
              <w:t xml:space="preserve"> θα πραγματοποιεί προσομοίωση της Φ/Β εγκατάστασης  χρησιμοποιώντας το λογισμικό </w:t>
            </w:r>
            <w:proofErr w:type="spellStart"/>
            <w:r w:rsidRPr="002D41BE">
              <w:rPr>
                <w:lang w:val="en-US"/>
              </w:rPr>
              <w:t>PVSyst</w:t>
            </w:r>
            <w:proofErr w:type="spellEnd"/>
            <w:r w:rsidRPr="002D41BE">
              <w:rPr>
                <w:lang w:val="el-GR"/>
              </w:rPr>
              <w:t xml:space="preserve"> 7.4. Στο εν λόγω λογισμικό θα λαμβάνονται υπ’ </w:t>
            </w:r>
            <w:proofErr w:type="spellStart"/>
            <w:r w:rsidRPr="002D41BE">
              <w:rPr>
                <w:lang w:val="el-GR"/>
              </w:rPr>
              <w:t>όψιν</w:t>
            </w:r>
            <w:proofErr w:type="spellEnd"/>
            <w:r w:rsidRPr="002D41BE">
              <w:rPr>
                <w:lang w:val="el-GR"/>
              </w:rPr>
              <w:t xml:space="preserve"> για τον υπολογισμό του </w:t>
            </w:r>
            <w:r w:rsidRPr="002D41BE">
              <w:rPr>
                <w:lang w:val="en-US"/>
              </w:rPr>
              <w:t>performance</w:t>
            </w:r>
            <w:r w:rsidRPr="002D41BE">
              <w:rPr>
                <w:lang w:val="el-GR"/>
              </w:rPr>
              <w:t xml:space="preserve"> </w:t>
            </w:r>
            <w:r w:rsidRPr="002D41BE">
              <w:rPr>
                <w:lang w:val="en-US"/>
              </w:rPr>
              <w:t>ratio</w:t>
            </w:r>
            <w:r w:rsidRPr="002D41BE">
              <w:rPr>
                <w:lang w:val="el-GR"/>
              </w:rPr>
              <w:t>, οι τιμές των παραμέτρων που ορίζονται στο υπόδειγμα της Τεχνικής Προσφοράς)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4337E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82D5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FF77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FB2619F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4F6D2" w14:textId="77777777" w:rsidR="009F69B7" w:rsidRPr="002D41BE" w:rsidRDefault="009F69B7" w:rsidP="00B80FCD">
            <w:pPr>
              <w:spacing w:before="10" w:after="10"/>
              <w:rPr>
                <w:b/>
                <w:lang w:val="el-GR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DC302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Τα </w:t>
            </w:r>
            <w:proofErr w:type="spellStart"/>
            <w:r w:rsidRPr="002D41BE">
              <w:rPr>
                <w:bCs/>
                <w:lang w:val="el-GR"/>
              </w:rPr>
              <w:t>Φωτοβολταϊκά</w:t>
            </w:r>
            <w:proofErr w:type="spellEnd"/>
            <w:r w:rsidRPr="002D41BE">
              <w:rPr>
                <w:bCs/>
                <w:lang w:val="el-GR"/>
              </w:rPr>
              <w:t xml:space="preserve"> πλαίσια φέρουν τις ακόλουθες πιστοποιήσεις: </w:t>
            </w:r>
            <w:r w:rsidRPr="002D41BE">
              <w:rPr>
                <w:bCs/>
                <w:lang w:val="en-US"/>
              </w:rPr>
              <w:t>CE</w:t>
            </w:r>
            <w:r w:rsidRPr="002D41BE">
              <w:rPr>
                <w:bCs/>
                <w:lang w:val="el-GR"/>
              </w:rPr>
              <w:t xml:space="preserve">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61215-1:2016,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61215-1-1:2016,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61215-2:2016,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61730-1:2016,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61730-2:2016, πιστοποίηση διάβρωσης (</w:t>
            </w:r>
            <w:r w:rsidRPr="002D41BE">
              <w:rPr>
                <w:bCs/>
                <w:lang w:val="en-US"/>
              </w:rPr>
              <w:t>Safety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Class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II</w:t>
            </w:r>
            <w:r w:rsidRPr="002D41BE">
              <w:rPr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F131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B703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D675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4287379A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81BFA" w14:textId="77777777" w:rsidR="009F69B7" w:rsidRPr="002D41BE" w:rsidRDefault="009F69B7" w:rsidP="00B80FCD">
            <w:pPr>
              <w:spacing w:before="10" w:after="10"/>
              <w:rPr>
                <w:b/>
                <w:lang w:val="el-GR"/>
              </w:rPr>
            </w:pPr>
            <w:r w:rsidRPr="002D41BE">
              <w:rPr>
                <w:b/>
                <w:lang w:val="en-US"/>
              </w:rPr>
              <w:lastRenderedPageBreak/>
              <w:t>1.1</w:t>
            </w:r>
            <w:r w:rsidRPr="002D41BE">
              <w:rPr>
                <w:b/>
                <w:lang w:val="el-GR"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6328B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Πιστοποίηση κατασκευαστή </w:t>
            </w:r>
            <w:proofErr w:type="spellStart"/>
            <w:r w:rsidRPr="002D41BE">
              <w:rPr>
                <w:bCs/>
                <w:lang w:val="el-GR"/>
              </w:rPr>
              <w:t>φωτοβολταϊκών</w:t>
            </w:r>
            <w:proofErr w:type="spellEnd"/>
            <w:r w:rsidRPr="002D41BE">
              <w:rPr>
                <w:bCs/>
                <w:lang w:val="el-GR"/>
              </w:rPr>
              <w:t xml:space="preserve"> πλαισίων κατά </w:t>
            </w:r>
            <w:r w:rsidRPr="002D41BE">
              <w:rPr>
                <w:bCs/>
                <w:lang w:val="en-US"/>
              </w:rPr>
              <w:t>ISO</w:t>
            </w:r>
            <w:r w:rsidRPr="002D41BE">
              <w:rPr>
                <w:bCs/>
                <w:lang w:val="el-GR"/>
              </w:rPr>
              <w:t xml:space="preserve"> 9001 &amp; </w:t>
            </w:r>
            <w:r w:rsidRPr="002D41BE">
              <w:rPr>
                <w:bCs/>
                <w:lang w:val="en-US"/>
              </w:rPr>
              <w:t>ISO</w:t>
            </w:r>
            <w:r w:rsidRPr="002D41BE">
              <w:rPr>
                <w:bCs/>
                <w:lang w:val="el-GR"/>
              </w:rPr>
              <w:t xml:space="preserve"> 14001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DC78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D49E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83F0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2C835C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CE809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E79FC" w14:textId="77777777" w:rsidR="009F69B7" w:rsidRPr="002D41BE" w:rsidRDefault="009F69B7" w:rsidP="00B80FCD">
            <w:pPr>
              <w:spacing w:before="10" w:after="1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 xml:space="preserve">Υποβολή μελετών και σχεδίων που περιγράφονται στο υπόδειγμα τεχνικής προσφοράς της διακήρυξης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A94C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AAD7F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ED04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52C8012" w14:textId="77777777" w:rsidTr="00B80FCD">
        <w:trPr>
          <w:trHeight w:val="46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3661C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12C11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 w:eastAsia="ar-SA"/>
              </w:rPr>
            </w:pPr>
            <w:r w:rsidRPr="002D41BE">
              <w:rPr>
                <w:b/>
                <w:lang w:val="el-GR"/>
              </w:rPr>
              <w:t>ΕΓΚΑΤΑΣΤΑΣΗ ΕΞΟΠΛΙΣΜΟΥ – ΣΥΣΤΗΜΑ ΕΔΡΑΣΗΣ ΕΠΙ ΑΓΡΟΤΕΜΑΧΙΟΥ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4779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CDFE2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lang w:val="el-G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59686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lang w:val="el-GR"/>
              </w:rPr>
            </w:pPr>
          </w:p>
        </w:tc>
      </w:tr>
      <w:tr w:rsidR="009F69B7" w:rsidRPr="002D41BE" w14:paraId="153770EB" w14:textId="77777777" w:rsidTr="00B80FCD">
        <w:trPr>
          <w:trHeight w:val="14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A3A3C" w14:textId="77777777" w:rsidR="009F69B7" w:rsidRPr="002D41BE" w:rsidRDefault="009F69B7" w:rsidP="00B80FCD">
            <w:pPr>
              <w:spacing w:before="20" w:after="20"/>
              <w:rPr>
                <w:b/>
                <w:lang w:val="el-GR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8E7D7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2E6FD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677B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29EEB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63587F8B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3AF28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34575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Το στηρικτικό σύστημα θα είναι κατασκευασμένο αποκλειστικά από υψηλής αντοχής αλουμίνιο είτε/και από χαλύβδινα στοιχεία γαλβανισμένα εν θερμώ, με ειδικά τεμάχια για εγκατάσταση επί αγροτεμαχίου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C6E9F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CB0CA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705DB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5EEF94B1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1E14B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2.2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CE65F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 w:eastAsia="ar-SA"/>
              </w:rPr>
              <w:t>Όλες οι συνδέσεις, όπως κοχλίες, περικόχλια κ.λπ., είναι από ανοξείδωτο χάλυβα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E821C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23D78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  <w:lang w:val="en-US"/>
              </w:rPr>
            </w:pPr>
            <w:r w:rsidRPr="002D41BE">
              <w:rPr>
                <w:bCs/>
                <w:lang w:val="en-US"/>
              </w:rPr>
              <w:t>NAI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D0182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48FADF3B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83A8C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2.3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AC415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 w:eastAsia="ar-SA"/>
              </w:rPr>
              <w:t>Προκειμένου να μην εμφανίζονται ηλεκτροχημικές διαβρώσεις θα γίνεται χρήση κατάλληλων υλικών, όπου αυτό είναι απαραίτητο, για την αποφυγή τέτοιων προβλημάτων (χρήση διμεταλλικών επαφών, κ.λπ.)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12E72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FBCEE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FD77E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009A9F2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2A7D5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2.4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D8893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 w:eastAsia="ar-SA"/>
              </w:rPr>
              <w:t>Οι Μεταλλικές Βάσεις Στήριξης είναι σχεδιασμένες ώστε η ελάχιστη απόσταση των Φ/Β πλαισίων από το έδαφος δε θα είναι μικρότερη από 0,5</w:t>
            </w:r>
            <w:r w:rsidRPr="002D41BE">
              <w:rPr>
                <w:lang w:eastAsia="ar-SA"/>
              </w:rPr>
              <w:t>m</w:t>
            </w:r>
            <w:r w:rsidRPr="002D41BE">
              <w:rPr>
                <w:lang w:val="el-GR" w:eastAsia="ar-SA"/>
              </w:rPr>
              <w:t>, το συνολικό ύψος της εγκατάστασης δε θα ξεπερνάει τα δυόμισι μέτρα (2,5</w:t>
            </w:r>
            <w:r w:rsidRPr="002D41BE">
              <w:rPr>
                <w:lang w:eastAsia="ar-SA"/>
              </w:rPr>
              <w:t>m</w:t>
            </w:r>
            <w:r w:rsidRPr="002D41BE">
              <w:rPr>
                <w:lang w:val="el-GR" w:eastAsia="ar-SA"/>
              </w:rPr>
              <w:t>) και η κλίση των Φ/Β Πλαισίων ως προς το οριζόντιο επίπεδο είναι 25</w:t>
            </w:r>
            <w:r w:rsidRPr="002D41BE">
              <w:rPr>
                <w:vertAlign w:val="superscript"/>
                <w:lang w:val="el-GR" w:eastAsia="ar-SA"/>
              </w:rPr>
              <w:t>ο</w:t>
            </w:r>
            <w:r w:rsidRPr="002D41BE">
              <w:rPr>
                <w:lang w:val="el-GR" w:eastAsia="ar-SA"/>
              </w:rPr>
              <w:t>, με επιτρεπόμενη απόκλιση κατά την εγκατάσταση ±1</w:t>
            </w:r>
            <w:r w:rsidRPr="002D41BE">
              <w:rPr>
                <w:vertAlign w:val="superscript"/>
                <w:lang w:eastAsia="ar-SA"/>
              </w:rPr>
              <w:t>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D1BFB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76F4E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5FEBE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27A1EBB8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89D18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F7A35" w14:textId="77777777" w:rsidR="009F69B7" w:rsidRPr="002D41BE" w:rsidRDefault="009F69B7" w:rsidP="00B80FCD">
            <w:pPr>
              <w:spacing w:before="20" w:after="2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Το στηρικτικό σύστημα είναι πιστοποιημένο για τη στατική του επάρκεια από πιστοποιημένο φορέα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03C6B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A7D68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9E2E3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074B8DEB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CAFBD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E9A7B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Ο κατασκευαστής του στηρικτικού συστήματος είναι αναγνωρισμένη εταιρεία που θα κατέχει πιστοποίηση κατά </w:t>
            </w:r>
            <w:r w:rsidRPr="002D41BE">
              <w:rPr>
                <w:b/>
                <w:bCs/>
                <w:lang w:eastAsia="ar-SA"/>
              </w:rPr>
              <w:t>ISO</w:t>
            </w:r>
            <w:r w:rsidRPr="002D41BE">
              <w:rPr>
                <w:b/>
                <w:bCs/>
                <w:lang w:val="el-GR" w:eastAsia="ar-SA"/>
              </w:rPr>
              <w:t xml:space="preserve"> 9001:2015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9630F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A1263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034F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47BA414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022B8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0EF71" w14:textId="77777777" w:rsidR="009F69B7" w:rsidRPr="002D41BE" w:rsidRDefault="009F69B7" w:rsidP="00B80FCD">
            <w:pPr>
              <w:spacing w:before="20" w:after="2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Το στηρικτικό σύστημα συνοδεύεται από εγγύηση κατ’ ελάχιστον ίση με 20 έτη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EB2F7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4A3AB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7AD5D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  <w:p w14:paraId="10F2A54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512B88D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6D6AC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  <w:iCs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65FD3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ΕΓΚΑΤΑΣΤΑΣΗ ΕΞΟΠΛΙΣΜΟΥ – ΑΝΤΙΣΤΡΟΦΕΑΣ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6E53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528DB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D2F47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3C1143F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D75FA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3B172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B09AD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F1295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8B054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09F68701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8E5BE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3.1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29EC3" w14:textId="77777777" w:rsidR="009F69B7" w:rsidRPr="002D41BE" w:rsidRDefault="009F69B7" w:rsidP="00B80FCD">
            <w:pPr>
              <w:spacing w:before="20" w:after="2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Η συνολική ονομαστική ισχύς των </w:t>
            </w:r>
            <w:proofErr w:type="spellStart"/>
            <w:r w:rsidRPr="002D41BE">
              <w:rPr>
                <w:bCs/>
                <w:lang w:val="el-GR" w:eastAsia="ar-SA"/>
              </w:rPr>
              <w:t>αντιστροφέων</w:t>
            </w:r>
            <w:proofErr w:type="spellEnd"/>
            <w:r w:rsidRPr="002D41BE">
              <w:rPr>
                <w:bCs/>
                <w:lang w:val="el-GR" w:eastAsia="ar-SA"/>
              </w:rPr>
              <w:t xml:space="preserve"> είναι εντός του 100% – 110% της συνολικής ονομαστικής ισχύος των Φ/Β πλαισίων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178AD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F7CE3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6C37F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5ED91F12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5D6C1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C8D15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Ικανοποίηση απαιτήσεων Δ.Ε.Δ.Δ.Η.Ε. για διασύνδεση στο δίκτυο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D4D85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3E0E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8B65E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494F192B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9D718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DA097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Ολική Αρμονική Παραμόρφωση του ρεύματος εξόδου (</w:t>
            </w:r>
            <w:r w:rsidRPr="002D41BE">
              <w:rPr>
                <w:bCs/>
                <w:lang w:eastAsia="ar-SA"/>
              </w:rPr>
              <w:t>THD</w:t>
            </w:r>
            <w:r w:rsidRPr="002D41BE">
              <w:rPr>
                <w:bCs/>
                <w:lang w:val="el-GR" w:eastAsia="ar-SA"/>
              </w:rPr>
              <w:t>) μικρότερη από 3%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697C6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9556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D4AE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8FE212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568A0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BB271" w14:textId="77777777" w:rsidR="009F69B7" w:rsidRPr="002D41BE" w:rsidRDefault="009F69B7" w:rsidP="00B80FCD">
            <w:pPr>
              <w:spacing w:before="10" w:after="1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Μέγιστη τιμή του εγχεόμενου συνεχούς ρεύματος στο ηλεκτρικό δίκτυο μικρότερη του 0,5% της τιμής του ονομαστικού ρεύματος εξόδου του μετατροπέα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97DAE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753F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C860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82B650F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A4C41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C1BD9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Εργοστασιακή εγγύηση κατασκευής κατ’ ελάχιστον ίση με 10 έτη, σύμφωνα με τα οριζόμενα στις Τεχνικές Προδιαγραφές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5438C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D4B7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50CDD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1C02543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0C426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19529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Ο μέγιστος βαθμός απόδοσης θα είναι μεγαλύτερος ή ίσος του 98,3%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417F2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74E6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83ED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E972230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23CAD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lastRenderedPageBreak/>
              <w:t>3.</w:t>
            </w:r>
            <w:r w:rsidRPr="002D41BE">
              <w:rPr>
                <w:b/>
                <w:lang w:val="en-US"/>
              </w:rPr>
              <w:t>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EA1AC" w14:textId="77777777" w:rsidR="009F69B7" w:rsidRPr="002D41BE" w:rsidRDefault="009F69B7" w:rsidP="00B80FCD">
            <w:pPr>
              <w:spacing w:before="10" w:after="1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Ο ευρωπαϊκός βαθμός απόδοσης θα είναι μεγαλύτερος ή ίσος του 98%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D21BF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633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E419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43DA83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7473A" w14:textId="77777777" w:rsidR="009F69B7" w:rsidRPr="002D41BE" w:rsidRDefault="009F69B7" w:rsidP="00B80FCD">
            <w:pPr>
              <w:spacing w:before="10" w:after="10"/>
              <w:rPr>
                <w:b/>
              </w:rPr>
            </w:pPr>
            <w:r w:rsidRPr="002D41BE">
              <w:rPr>
                <w:b/>
              </w:rPr>
              <w:t>3.8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47A52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Cs/>
              </w:rPr>
              <w:t xml:space="preserve">Θα </w:t>
            </w:r>
            <w:proofErr w:type="spellStart"/>
            <w:r w:rsidRPr="002D41BE">
              <w:rPr>
                <w:bCs/>
              </w:rPr>
              <w:t>δι</w:t>
            </w:r>
            <w:proofErr w:type="spellEnd"/>
            <w:r w:rsidRPr="002D41BE">
              <w:rPr>
                <w:bCs/>
              </w:rPr>
              <w:t xml:space="preserve">αθέτει </w:t>
            </w:r>
            <w:proofErr w:type="spellStart"/>
            <w:r w:rsidRPr="002D41BE">
              <w:rPr>
                <w:bCs/>
              </w:rPr>
              <w:t>τουλάχιστον</w:t>
            </w:r>
            <w:proofErr w:type="spellEnd"/>
            <w:r w:rsidRPr="002D41BE">
              <w:rPr>
                <w:bCs/>
              </w:rPr>
              <w:t xml:space="preserve"> 6 </w:t>
            </w:r>
            <w:r w:rsidRPr="002D41BE">
              <w:rPr>
                <w:bCs/>
                <w:lang w:val="en-US"/>
              </w:rPr>
              <w:t>MPPT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59E8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FECA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NAI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57D8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F520A96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B2FB5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9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1F18C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>Μέγιστη επιτρεπτή συνεχής τάση λειτουργίας κατ’ ελάχιστον ίση με 1000</w:t>
            </w:r>
            <w:r w:rsidRPr="002D41BE">
              <w:rPr>
                <w:bCs/>
                <w:lang w:val="en-US"/>
              </w:rPr>
              <w:t>V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C4393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955B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9216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FDBF9B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CE47F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10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6CB55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Βαθμός στεγανότητας του </w:t>
            </w:r>
            <w:proofErr w:type="spellStart"/>
            <w:r w:rsidRPr="002D41BE">
              <w:rPr>
                <w:bCs/>
                <w:lang w:val="el-GR" w:eastAsia="ar-SA"/>
              </w:rPr>
              <w:t>αντιστροφέα</w:t>
            </w:r>
            <w:proofErr w:type="spellEnd"/>
            <w:r w:rsidRPr="002D41BE">
              <w:rPr>
                <w:bCs/>
                <w:lang w:val="el-GR" w:eastAsia="ar-SA"/>
              </w:rPr>
              <w:t xml:space="preserve"> κατ’ ελάχιστον ίσος με </w:t>
            </w:r>
            <w:r w:rsidRPr="002D41BE">
              <w:rPr>
                <w:bCs/>
                <w:lang w:val="en-US" w:eastAsia="ar-SA"/>
              </w:rPr>
              <w:t>IP</w:t>
            </w:r>
            <w:r w:rsidRPr="002D41BE">
              <w:rPr>
                <w:bCs/>
                <w:lang w:val="el-GR" w:eastAsia="ar-SA"/>
              </w:rPr>
              <w:t>66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344A2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CE30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D636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85F6CB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75592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3.1</w:t>
            </w:r>
            <w:r w:rsidRPr="002D41BE">
              <w:rPr>
                <w:b/>
                <w:lang w:val="en-US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A7A16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Δυνατότητα σύνδεσης με σύστημα τηλεμετρίας – ενεργειακής παρακολούθησης είτε μέσω τεχνολογίας ασύρματης ζεύξης </w:t>
            </w:r>
            <w:r w:rsidRPr="002D41BE">
              <w:rPr>
                <w:bCs/>
                <w:lang w:val="en-US" w:eastAsia="ar-SA"/>
              </w:rPr>
              <w:t>Bluetooth</w:t>
            </w:r>
            <w:r w:rsidRPr="002D41BE">
              <w:rPr>
                <w:bCs/>
                <w:lang w:val="el-GR" w:eastAsia="ar-SA"/>
              </w:rPr>
              <w:t xml:space="preserve"> είτε μέσω ενσύρματης ζεύξης πρωτοκόλλου </w:t>
            </w:r>
            <w:r w:rsidRPr="002D41BE">
              <w:rPr>
                <w:bCs/>
                <w:lang w:val="en-US" w:eastAsia="ar-SA"/>
              </w:rPr>
              <w:t>RS</w:t>
            </w:r>
            <w:r w:rsidRPr="002D41BE">
              <w:rPr>
                <w:bCs/>
                <w:lang w:val="el-GR" w:eastAsia="ar-SA"/>
              </w:rPr>
              <w:t xml:space="preserve">485, </w:t>
            </w:r>
            <w:r w:rsidRPr="002D41BE">
              <w:rPr>
                <w:bCs/>
                <w:lang w:val="en-US" w:eastAsia="ar-SA"/>
              </w:rPr>
              <w:t>Ethernet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A72BC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080D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BC3B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454F1315" w14:textId="77777777" w:rsidTr="00B80FCD">
        <w:trPr>
          <w:trHeight w:val="86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A7549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3.1</w:t>
            </w:r>
            <w:r w:rsidRPr="002D41BE">
              <w:rPr>
                <w:b/>
                <w:lang w:val="en-US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242F8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Ο </w:t>
            </w:r>
            <w:proofErr w:type="spellStart"/>
            <w:r w:rsidRPr="002D41BE">
              <w:rPr>
                <w:bCs/>
                <w:lang w:val="el-GR" w:eastAsia="ar-SA"/>
              </w:rPr>
              <w:t>αντιστροφέας</w:t>
            </w:r>
            <w:proofErr w:type="spellEnd"/>
            <w:r w:rsidRPr="002D41BE">
              <w:rPr>
                <w:bCs/>
                <w:lang w:val="el-GR" w:eastAsia="ar-SA"/>
              </w:rPr>
              <w:t xml:space="preserve"> θα πρέπει να φέρει κατ’ ελάχιστον τις απαιτούμενες πιστοποιήσεις, όπως αυτές προβλέπονται από το Δ.Ε.Δ.Δ.Η.Ε.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FE895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  <w:p w14:paraId="6D6A505A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  <w:p w14:paraId="22997DB0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79F7A" w14:textId="77777777" w:rsidR="009F69B7" w:rsidRPr="002D41BE" w:rsidRDefault="009F69B7" w:rsidP="00B80FCD">
            <w:pPr>
              <w:spacing w:before="10" w:after="10"/>
              <w:jc w:val="center"/>
              <w:rPr>
                <w:lang w:eastAsia="ar-SA"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E03A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36010CC8" w14:textId="77777777" w:rsidTr="00B80FCD">
        <w:trPr>
          <w:trHeight w:val="55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BD84F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613B5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ΕΓΚΑΤΑΣΤΑΣΗ ΕΞΟΠΛΙΣΜΟΥ – ΛΟΙΠΟΣ ΕΞΟΠΛΙΣΜΟΣ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EEBC2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7459F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6BDE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7F1F15A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42CC5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672C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E4E1B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72790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5C3A3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57BBF50D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EDF3E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72844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Ηλεκτρικές Καλωδιώσεις </w:t>
            </w:r>
            <w:r w:rsidRPr="002D41BE">
              <w:rPr>
                <w:bCs/>
                <w:lang w:val="en-US" w:eastAsia="ar-SA"/>
              </w:rPr>
              <w:t>dc</w:t>
            </w:r>
            <w:r w:rsidRPr="002D41BE">
              <w:rPr>
                <w:bCs/>
                <w:lang w:val="el-GR" w:eastAsia="ar-SA"/>
              </w:rPr>
              <w:t xml:space="preserve">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06AE8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2149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C6AD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31FE33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4D4FA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B722F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Ηλεκτρικές Καλωδιώσεις </w:t>
            </w:r>
            <w:r w:rsidRPr="002D41BE">
              <w:rPr>
                <w:bCs/>
                <w:lang w:val="en-US" w:eastAsia="ar-SA"/>
              </w:rPr>
              <w:t>ac</w:t>
            </w:r>
            <w:r w:rsidRPr="002D41BE">
              <w:rPr>
                <w:bCs/>
                <w:lang w:val="el-GR" w:eastAsia="ar-SA"/>
              </w:rPr>
              <w:t xml:space="preserve"> Μέσης και Χαμηλής Τάσης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8361D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0C37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85AC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33F9A9E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C2A58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12D89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Σύστημα γείωσης και </w:t>
            </w:r>
            <w:proofErr w:type="spellStart"/>
            <w:r w:rsidRPr="002D41BE">
              <w:rPr>
                <w:bCs/>
                <w:lang w:val="el-GR" w:eastAsia="ar-SA"/>
              </w:rPr>
              <w:t>αντικεραυνικής</w:t>
            </w:r>
            <w:proofErr w:type="spellEnd"/>
            <w:r w:rsidRPr="002D41BE">
              <w:rPr>
                <w:bCs/>
                <w:lang w:val="el-GR" w:eastAsia="ar-SA"/>
              </w:rPr>
              <w:t xml:space="preserve"> προστασίας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CCA1F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2C99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BDCB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3506941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B9170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76110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Σύστημα τηλεμετρίας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36175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E734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990B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4F94F59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2E118" w14:textId="77777777" w:rsidR="009F69B7" w:rsidRPr="002D41BE" w:rsidRDefault="009F69B7" w:rsidP="00B80FCD">
            <w:pPr>
              <w:spacing w:before="10" w:after="10"/>
              <w:rPr>
                <w:b/>
              </w:rPr>
            </w:pPr>
            <w:r w:rsidRPr="002D41BE">
              <w:rPr>
                <w:b/>
              </w:rPr>
              <w:t>4.5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22094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Σύστημα </w:t>
            </w:r>
            <w:r w:rsidRPr="002D41BE">
              <w:rPr>
                <w:bCs/>
                <w:lang w:val="en-US" w:eastAsia="ar-SA"/>
              </w:rPr>
              <w:t>CCTV</w:t>
            </w:r>
            <w:r w:rsidRPr="002D41BE">
              <w:rPr>
                <w:bCs/>
                <w:lang w:val="el-GR" w:eastAsia="ar-SA"/>
              </w:rPr>
              <w:t xml:space="preserve"> και περιμετρικός φωτισμός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86C7C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6BD06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E447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34D5B36B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ED829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74DC0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ΠΑΡΟΧΗ ΥΠΗΡΕΣΙΩΝ ΑΝΑΔΟΧΟΥ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E82B6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9504A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A0E5B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671B46A5" w14:textId="77777777" w:rsidTr="00B80FCD">
        <w:trPr>
          <w:trHeight w:val="20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0DB2E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515E2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52BFC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 xml:space="preserve">ΑΠΑΝΤΗΣΗ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534D1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820B3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5B8D9D2E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21D0F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17840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Διεκπεραίωση της διαδικασίας με τον Δ.Ε.Δ.Δ.Η.Ε. για τη διασύνδεση του σταθμού υπό καθεστώς </w:t>
            </w:r>
            <w:r w:rsidRPr="002D41BE">
              <w:rPr>
                <w:bCs/>
                <w:lang w:val="en-US"/>
              </w:rPr>
              <w:t>virtual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net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metering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F2B1B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58E4F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1754C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46527D38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3CCDF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5.</w:t>
            </w:r>
            <w:r w:rsidRPr="002D41BE">
              <w:rPr>
                <w:b/>
                <w:lang w:val="en-US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76BB6" w14:textId="77777777" w:rsidR="009F69B7" w:rsidRPr="002D41BE" w:rsidRDefault="009F69B7" w:rsidP="00B80FCD">
            <w:pPr>
              <w:spacing w:before="20" w:after="2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 xml:space="preserve">Εργασίες εγκατάστασης του </w:t>
            </w:r>
            <w:proofErr w:type="spellStart"/>
            <w:r w:rsidRPr="002D41BE">
              <w:rPr>
                <w:bCs/>
                <w:lang w:val="el-GR"/>
              </w:rPr>
              <w:t>φωτοβολταϊκού</w:t>
            </w:r>
            <w:proofErr w:type="spellEnd"/>
            <w:r w:rsidRPr="002D41BE">
              <w:rPr>
                <w:bCs/>
                <w:lang w:val="el-GR"/>
              </w:rPr>
              <w:t xml:space="preserve"> σταθμού σύμφωνα με 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C2A1E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88442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6BD21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0404C241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AAC33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5.</w:t>
            </w:r>
            <w:r w:rsidRPr="002D41BE">
              <w:rPr>
                <w:b/>
                <w:lang w:val="en-US"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D1F14" w14:textId="77777777" w:rsidR="009F69B7" w:rsidRPr="002D41BE" w:rsidRDefault="009F69B7" w:rsidP="00B80FCD">
            <w:pPr>
              <w:spacing w:before="20" w:after="2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Προγραμματισμός, θέση σε λειτουργία και εκπαίδευση του προσωπικού της Υπηρεσίας για τη λειτουργία του σταθμού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E3A73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5351C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312CA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1B6014E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CE1CC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5.</w:t>
            </w:r>
            <w:r w:rsidRPr="002D41BE">
              <w:rPr>
                <w:b/>
                <w:lang w:val="en-US"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F3311" w14:textId="77777777" w:rsidR="009F69B7" w:rsidRPr="002D41BE" w:rsidRDefault="009F69B7" w:rsidP="00B80FCD">
            <w:pPr>
              <w:spacing w:before="20" w:after="2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Πραγματοποίηση των δοκιμών – μετρήσεων – ελέγχων που προδιαγράφονται από τον πρότυπο ΕΝ62446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6D27D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5F1E9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E2BB7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</w:tbl>
    <w:p w14:paraId="500E9A7D" w14:textId="77777777" w:rsidR="009F69B7" w:rsidRDefault="009F69B7" w:rsidP="009F69B7">
      <w:pPr>
        <w:rPr>
          <w:lang w:val="el-GR" w:eastAsia="ar-SA"/>
        </w:rPr>
      </w:pPr>
    </w:p>
    <w:p w14:paraId="5B498C91" w14:textId="77777777" w:rsidR="009F69B7" w:rsidRDefault="009F69B7" w:rsidP="009F69B7">
      <w:pPr>
        <w:rPr>
          <w:lang w:val="el-GR" w:eastAsia="ar-SA"/>
        </w:rPr>
      </w:pPr>
    </w:p>
    <w:p w14:paraId="2FA28ABE" w14:textId="77777777" w:rsidR="009F69B7" w:rsidRPr="002D41BE" w:rsidRDefault="009F69B7" w:rsidP="009F69B7">
      <w:pPr>
        <w:rPr>
          <w:lang w:val="el-GR" w:eastAsia="ar-SA"/>
        </w:rPr>
      </w:pPr>
    </w:p>
    <w:p w14:paraId="09B15C5D" w14:textId="77777777" w:rsidR="009F69B7" w:rsidRPr="002D41BE" w:rsidRDefault="009F69B7" w:rsidP="009F69B7">
      <w:pPr>
        <w:jc w:val="center"/>
        <w:rPr>
          <w:b/>
          <w:bCs/>
          <w:u w:val="single"/>
          <w:lang w:val="el-GR" w:eastAsia="ar-SA"/>
        </w:rPr>
      </w:pPr>
      <w:r w:rsidRPr="002D41BE">
        <w:rPr>
          <w:b/>
          <w:bCs/>
          <w:u w:val="single"/>
          <w:lang w:val="el-GR" w:eastAsia="ar-SA"/>
        </w:rPr>
        <w:t xml:space="preserve">Φύλλο Συμμόρφωσης </w:t>
      </w:r>
      <w:proofErr w:type="spellStart"/>
      <w:r w:rsidRPr="002D41BE">
        <w:rPr>
          <w:b/>
          <w:bCs/>
          <w:u w:val="single"/>
          <w:lang w:val="el-GR" w:eastAsia="ar-SA"/>
        </w:rPr>
        <w:t>φωτοβολταϊκού</w:t>
      </w:r>
      <w:proofErr w:type="spellEnd"/>
      <w:r w:rsidRPr="002D41BE">
        <w:rPr>
          <w:b/>
          <w:bCs/>
          <w:u w:val="single"/>
          <w:lang w:val="el-GR" w:eastAsia="ar-SA"/>
        </w:rPr>
        <w:t xml:space="preserve"> σταθμού ΚΖΝ98_Ε2</w:t>
      </w:r>
    </w:p>
    <w:tbl>
      <w:tblPr>
        <w:tblW w:w="98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336"/>
        <w:gridCol w:w="1183"/>
        <w:gridCol w:w="1272"/>
        <w:gridCol w:w="1521"/>
      </w:tblGrid>
      <w:tr w:rsidR="009F69B7" w:rsidRPr="002D41BE" w14:paraId="6F032FB9" w14:textId="77777777" w:rsidTr="00B80FCD">
        <w:trPr>
          <w:trHeight w:val="40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11E3E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lastRenderedPageBreak/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23526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ΕΓΚΑΤΑΣΤΑΣΗ ΕΞΟΠΛΙΣΜΟΥ – ΦΩΤΟΒΟΛΤΑΙΚΑ ΠΛΑΙΣΙΑ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DB9C4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C4834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ACEFB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07C7C8D0" w14:textId="77777777" w:rsidTr="00B80FCD">
        <w:trPr>
          <w:trHeight w:val="14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AC36A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7B96A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0CD4E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11336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ACB58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32CB8763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F7EE0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30A67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Συνολική ονομαστική ισχύς </w:t>
            </w:r>
            <w:proofErr w:type="spellStart"/>
            <w:r w:rsidRPr="002D41BE">
              <w:rPr>
                <w:bCs/>
                <w:lang w:val="el-GR" w:eastAsia="ar-SA"/>
              </w:rPr>
              <w:t>φωτοβολταϊκού</w:t>
            </w:r>
            <w:proofErr w:type="spellEnd"/>
            <w:r w:rsidRPr="002D41BE">
              <w:rPr>
                <w:bCs/>
                <w:lang w:val="el-GR" w:eastAsia="ar-SA"/>
              </w:rPr>
              <w:t xml:space="preserve"> σταθμού (</w:t>
            </w:r>
            <w:r w:rsidRPr="002D41BE">
              <w:rPr>
                <w:bCs/>
                <w:lang w:val="en-US" w:eastAsia="ar-SA"/>
              </w:rPr>
              <w:t>k</w:t>
            </w:r>
            <w:proofErr w:type="spellStart"/>
            <w:r w:rsidRPr="002D41BE">
              <w:rPr>
                <w:bCs/>
                <w:lang w:eastAsia="ar-SA"/>
              </w:rPr>
              <w:t>Wp</w:t>
            </w:r>
            <w:proofErr w:type="spellEnd"/>
            <w:r w:rsidRPr="002D41BE">
              <w:rPr>
                <w:bCs/>
                <w:lang w:val="el-GR" w:eastAsia="ar-SA"/>
              </w:rPr>
              <w:t xml:space="preserve">) σε συνθήκες </w:t>
            </w:r>
            <w:r w:rsidRPr="002D41BE">
              <w:rPr>
                <w:bCs/>
                <w:lang w:eastAsia="ar-SA"/>
              </w:rPr>
              <w:t>STC</w:t>
            </w:r>
            <w:r w:rsidRPr="002D41BE">
              <w:rPr>
                <w:bCs/>
                <w:lang w:val="el-GR" w:eastAsia="ar-SA"/>
              </w:rPr>
              <w:t xml:space="preserve"> σαν άθροισμα της ισχύος των πλαισίων </w:t>
            </w:r>
            <w:r w:rsidRPr="002D41BE">
              <w:rPr>
                <w:b/>
                <w:bCs/>
                <w:lang w:val="el-GR" w:eastAsia="ar-SA"/>
              </w:rPr>
              <w:t>(Απαίτηση Διαγωνισμού:</w:t>
            </w:r>
            <w:r w:rsidRPr="002D41BE">
              <w:rPr>
                <w:b/>
                <w:bCs/>
                <w:color w:val="000000"/>
                <w:lang w:val="el-GR" w:eastAsia="ar-SA"/>
              </w:rPr>
              <w:t xml:space="preserve"> ≥ 998,9 </w:t>
            </w:r>
            <w:proofErr w:type="spellStart"/>
            <w:r w:rsidRPr="002D41BE">
              <w:rPr>
                <w:b/>
                <w:bCs/>
                <w:color w:val="000000"/>
                <w:lang w:val="en-US" w:eastAsia="ar-SA"/>
              </w:rPr>
              <w:t>kW</w:t>
            </w:r>
            <w:r w:rsidRPr="002D41BE">
              <w:rPr>
                <w:b/>
                <w:bCs/>
                <w:color w:val="000000"/>
                <w:vertAlign w:val="subscript"/>
                <w:lang w:val="en-US" w:eastAsia="ar-SA"/>
              </w:rPr>
              <w:t>p</w:t>
            </w:r>
            <w:proofErr w:type="spellEnd"/>
            <w:r w:rsidRPr="002D41BE">
              <w:rPr>
                <w:b/>
                <w:bCs/>
                <w:color w:val="000000"/>
                <w:lang w:val="el-GR" w:eastAsia="ar-SA"/>
              </w:rPr>
              <w:t xml:space="preserve"> </w:t>
            </w:r>
            <w:r w:rsidRPr="002D41BE">
              <w:rPr>
                <w:b/>
                <w:bCs/>
                <w:color w:val="000000"/>
                <w:lang w:val="en-US" w:eastAsia="ar-SA"/>
              </w:rPr>
              <w:t>KAI</w:t>
            </w:r>
            <w:r w:rsidRPr="002D41BE">
              <w:rPr>
                <w:b/>
                <w:bCs/>
                <w:color w:val="000000"/>
                <w:lang w:val="el-GR" w:eastAsia="ar-SA"/>
              </w:rPr>
              <w:t xml:space="preserve"> ≤ 999,6 </w:t>
            </w:r>
            <w:proofErr w:type="spellStart"/>
            <w:r w:rsidRPr="002D41BE">
              <w:rPr>
                <w:b/>
                <w:bCs/>
                <w:color w:val="000000"/>
                <w:lang w:val="en-US" w:eastAsia="ar-SA"/>
              </w:rPr>
              <w:t>kW</w:t>
            </w:r>
            <w:r w:rsidRPr="002D41BE">
              <w:rPr>
                <w:b/>
                <w:bCs/>
                <w:color w:val="000000"/>
                <w:vertAlign w:val="subscript"/>
                <w:lang w:val="en-US" w:eastAsia="ar-SA"/>
              </w:rPr>
              <w:t>p</w:t>
            </w:r>
            <w:proofErr w:type="spellEnd"/>
            <w:r w:rsidRPr="002D41BE">
              <w:rPr>
                <w:bCs/>
                <w:color w:val="000000"/>
                <w:lang w:val="el-GR" w:eastAsia="ar-SA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2DFA5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A88B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  <w:p w14:paraId="547AE0A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8D47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594F4D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5B69C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B49BF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Μέγιστη επιτρεπτή τάση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1500</w:t>
            </w:r>
            <w:r w:rsidRPr="002D41BE">
              <w:rPr>
                <w:b/>
                <w:bCs/>
                <w:lang w:val="en-US"/>
              </w:rPr>
              <w:t>V</w:t>
            </w:r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924BD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3465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E761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BF0594D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1EDEA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115FB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Βαθμός απόδοσης </w:t>
            </w:r>
            <w:proofErr w:type="spellStart"/>
            <w:r w:rsidRPr="002D41BE">
              <w:rPr>
                <w:bCs/>
                <w:lang w:val="el-GR"/>
              </w:rPr>
              <w:t>φωτοβολταϊκού</w:t>
            </w:r>
            <w:proofErr w:type="spellEnd"/>
            <w:r w:rsidRPr="002D41BE">
              <w:rPr>
                <w:bCs/>
                <w:lang w:val="el-GR"/>
              </w:rPr>
              <w:t xml:space="preserve"> πλαισίου σε </w:t>
            </w:r>
            <w:r w:rsidRPr="002D41BE">
              <w:rPr>
                <w:bCs/>
                <w:lang w:val="en-US"/>
              </w:rPr>
              <w:t>Standard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Testing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Conditions</w:t>
            </w:r>
            <w:r w:rsidRPr="002D41BE">
              <w:rPr>
                <w:bCs/>
                <w:lang w:val="el-GR"/>
              </w:rPr>
              <w:t xml:space="preserve"> (</w:t>
            </w:r>
            <w:r w:rsidRPr="002D41BE">
              <w:rPr>
                <w:bCs/>
                <w:lang w:val="en-US"/>
              </w:rPr>
              <w:t>STC</w:t>
            </w:r>
            <w:r w:rsidRPr="002D41BE">
              <w:rPr>
                <w:bCs/>
                <w:lang w:val="el-GR"/>
              </w:rPr>
              <w:t xml:space="preserve">)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20,0%)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50E36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EE0C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2A7E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9950C3F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EE000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431BF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Πλήθος διόδων παράκαμψης ανά κυτίο σύνδεσης </w:t>
            </w:r>
            <w:proofErr w:type="spellStart"/>
            <w:r w:rsidRPr="002D41BE">
              <w:rPr>
                <w:bCs/>
                <w:lang w:val="el-GR" w:eastAsia="ar-SA"/>
              </w:rPr>
              <w:t>φωτοβολταϊκού</w:t>
            </w:r>
            <w:proofErr w:type="spellEnd"/>
            <w:r w:rsidRPr="002D41BE">
              <w:rPr>
                <w:bCs/>
                <w:lang w:val="el-GR" w:eastAsia="ar-SA"/>
              </w:rPr>
              <w:t xml:space="preserve"> πλαισίου </w:t>
            </w:r>
            <w:r w:rsidRPr="002D41BE">
              <w:rPr>
                <w:b/>
                <w:bCs/>
                <w:lang w:val="el-GR" w:eastAsia="ar-SA"/>
              </w:rPr>
              <w:t xml:space="preserve">(Απαίτηση Διαγωνισμού: κατ’ ελάχιστον 3 </w:t>
            </w:r>
            <w:r w:rsidRPr="002D41BE">
              <w:rPr>
                <w:b/>
                <w:bCs/>
                <w:lang w:val="en-US" w:eastAsia="ar-SA"/>
              </w:rPr>
              <w:t>bypass</w:t>
            </w:r>
            <w:r w:rsidRPr="002D41BE">
              <w:rPr>
                <w:b/>
                <w:bCs/>
                <w:lang w:val="el-GR" w:eastAsia="ar-SA"/>
              </w:rPr>
              <w:t xml:space="preserve"> </w:t>
            </w:r>
            <w:r w:rsidRPr="002D41BE">
              <w:rPr>
                <w:b/>
                <w:bCs/>
                <w:lang w:val="en-US" w:eastAsia="ar-SA"/>
              </w:rPr>
              <w:t>diodes</w:t>
            </w:r>
            <w:r w:rsidRPr="002D41BE">
              <w:rPr>
                <w:b/>
                <w:bCs/>
                <w:lang w:val="el-GR" w:eastAsia="ar-SA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54CBE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E057F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57EF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B54394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3950C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99DC3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Cs/>
                <w:lang w:val="el-GR"/>
              </w:rPr>
              <w:t xml:space="preserve">Θερμοκρασίες λειτουργίας </w:t>
            </w:r>
            <w:proofErr w:type="spellStart"/>
            <w:r w:rsidRPr="002D41BE">
              <w:rPr>
                <w:bCs/>
                <w:lang w:val="el-GR"/>
              </w:rPr>
              <w:t>φωτοβολταϊκού</w:t>
            </w:r>
            <w:proofErr w:type="spellEnd"/>
            <w:r w:rsidRPr="002D41BE">
              <w:rPr>
                <w:bCs/>
                <w:lang w:val="el-GR"/>
              </w:rPr>
              <w:t xml:space="preserve"> πλαισίου </w:t>
            </w:r>
            <w:r w:rsidRPr="002D41BE">
              <w:rPr>
                <w:b/>
                <w:bCs/>
                <w:lang w:val="el-GR"/>
              </w:rPr>
              <w:t>(Απαίτηση Διαγωνισμού:  ελάχιστο εύρος -40</w:t>
            </w:r>
            <w:proofErr w:type="spellStart"/>
            <w:r w:rsidRPr="002D41BE">
              <w:rPr>
                <w:b/>
                <w:bCs/>
                <w:vertAlign w:val="superscript"/>
                <w:lang w:val="en-US"/>
              </w:rPr>
              <w:t>o</w:t>
            </w:r>
            <w:r w:rsidRPr="002D41BE">
              <w:rPr>
                <w:b/>
                <w:bCs/>
                <w:lang w:val="en-US"/>
              </w:rPr>
              <w:t>C</w:t>
            </w:r>
            <w:proofErr w:type="spellEnd"/>
            <w:r w:rsidRPr="002D41BE">
              <w:rPr>
                <w:b/>
                <w:bCs/>
                <w:lang w:val="el-GR"/>
              </w:rPr>
              <w:t xml:space="preserve"> … </w:t>
            </w:r>
            <w:r w:rsidRPr="002D41BE">
              <w:rPr>
                <w:b/>
                <w:bCs/>
              </w:rPr>
              <w:t>85</w:t>
            </w:r>
            <w:proofErr w:type="spellStart"/>
            <w:r w:rsidRPr="002D41BE">
              <w:rPr>
                <w:b/>
                <w:bCs/>
                <w:vertAlign w:val="superscript"/>
                <w:lang w:val="en-US"/>
              </w:rPr>
              <w:t>o</w:t>
            </w:r>
            <w:r w:rsidRPr="002D41BE">
              <w:rPr>
                <w:b/>
                <w:bCs/>
                <w:lang w:val="en-US"/>
              </w:rPr>
              <w:t>C</w:t>
            </w:r>
            <w:proofErr w:type="spellEnd"/>
            <w:r w:rsidRPr="002D41BE">
              <w:rPr>
                <w:b/>
                <w:bCs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628B8" w14:textId="77777777" w:rsidR="009F69B7" w:rsidRPr="002D41BE" w:rsidRDefault="009F69B7" w:rsidP="00B80FCD">
            <w:pPr>
              <w:spacing w:before="10" w:after="1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4DD6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DB77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CA8FABA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64BF6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CD6E2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>Ονομαστική Απόκλιση ισχύος (</w:t>
            </w:r>
            <w:r w:rsidRPr="002D41BE">
              <w:rPr>
                <w:bCs/>
                <w:lang w:val="en-US"/>
              </w:rPr>
              <w:t>W</w:t>
            </w:r>
            <w:r w:rsidRPr="002D41BE">
              <w:rPr>
                <w:bCs/>
                <w:vertAlign w:val="subscript"/>
                <w:lang w:val="en-US"/>
              </w:rPr>
              <w:t>p</w:t>
            </w:r>
            <w:r w:rsidRPr="002D41BE">
              <w:rPr>
                <w:bCs/>
                <w:lang w:val="el-GR"/>
              </w:rPr>
              <w:t xml:space="preserve">) </w:t>
            </w:r>
            <w:r w:rsidRPr="002D41BE">
              <w:rPr>
                <w:b/>
                <w:bCs/>
                <w:lang w:val="el-GR"/>
              </w:rPr>
              <w:t>(Απαίτηση Διαγωνισμού: αποκλειστικά θετική ανοχή)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C96FC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9173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B7DE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8F94103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7912D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</w:t>
            </w:r>
            <w:r w:rsidRPr="002D41BE">
              <w:rPr>
                <w:b/>
                <w:lang w:val="el-GR"/>
              </w:rPr>
              <w:t>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962DD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proofErr w:type="spellStart"/>
            <w:r w:rsidRPr="002D41BE">
              <w:rPr>
                <w:bCs/>
                <w:lang w:val="el-GR"/>
              </w:rPr>
              <w:t>Θερµοκρασιακός</w:t>
            </w:r>
            <w:proofErr w:type="spellEnd"/>
            <w:r w:rsidRPr="002D41BE">
              <w:rPr>
                <w:bCs/>
                <w:lang w:val="el-GR"/>
              </w:rPr>
              <w:t xml:space="preserve"> συντελεστής μέγιστης ισχύος (%/</w:t>
            </w:r>
            <w:proofErr w:type="spellStart"/>
            <w:r w:rsidRPr="002D41BE">
              <w:rPr>
                <w:bCs/>
                <w:vertAlign w:val="superscript"/>
                <w:lang w:val="en-US"/>
              </w:rPr>
              <w:t>o</w:t>
            </w:r>
            <w:r w:rsidRPr="002D41BE">
              <w:rPr>
                <w:bCs/>
                <w:lang w:val="en-US"/>
              </w:rPr>
              <w:t>C</w:t>
            </w:r>
            <w:proofErr w:type="spellEnd"/>
            <w:r w:rsidRPr="002D41BE">
              <w:rPr>
                <w:bCs/>
                <w:lang w:val="el-GR"/>
              </w:rPr>
              <w:t xml:space="preserve">) πλαισίου </w:t>
            </w:r>
            <w:r w:rsidRPr="002D41BE">
              <w:rPr>
                <w:b/>
                <w:bCs/>
                <w:lang w:val="el-GR"/>
              </w:rPr>
              <w:t>(Απαίτηση Διαγωνισμού: μέγιστος συντελεστής σε απόλυτη τιμή |0,38| %/</w:t>
            </w:r>
            <w:proofErr w:type="spellStart"/>
            <w:r w:rsidRPr="002D41BE">
              <w:rPr>
                <w:b/>
                <w:bCs/>
                <w:vertAlign w:val="superscript"/>
                <w:lang w:val="en-US"/>
              </w:rPr>
              <w:t>o</w:t>
            </w:r>
            <w:r w:rsidRPr="002D41BE">
              <w:rPr>
                <w:b/>
                <w:bCs/>
                <w:lang w:val="en-US"/>
              </w:rPr>
              <w:t>C</w:t>
            </w:r>
            <w:proofErr w:type="spellEnd"/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260E6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1C4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525D6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95F295C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FC165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</w:t>
            </w:r>
            <w:r w:rsidRPr="002D41BE">
              <w:rPr>
                <w:b/>
                <w:lang w:val="el-GR"/>
              </w:rPr>
              <w:t>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B071A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Βαθμός στεγανότητας από υγρασία και σκόνη του </w:t>
            </w:r>
            <w:r w:rsidRPr="002D41BE">
              <w:rPr>
                <w:bCs/>
                <w:lang w:val="en-US"/>
              </w:rPr>
              <w:t>Junction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Box</w:t>
            </w:r>
            <w:r w:rsidRPr="002D41BE">
              <w:rPr>
                <w:bCs/>
                <w:lang w:val="el-GR"/>
              </w:rPr>
              <w:t xml:space="preserve"> (</w:t>
            </w:r>
            <w:r w:rsidRPr="002D41BE">
              <w:rPr>
                <w:bCs/>
              </w:rPr>
              <w:t>IP</w:t>
            </w:r>
            <w:r w:rsidRPr="002D41BE">
              <w:rPr>
                <w:bCs/>
                <w:lang w:val="el-GR"/>
              </w:rPr>
              <w:t xml:space="preserve">) </w:t>
            </w:r>
            <w:r w:rsidRPr="002D41BE">
              <w:rPr>
                <w:b/>
                <w:bCs/>
                <w:lang w:val="el-GR"/>
              </w:rPr>
              <w:t xml:space="preserve">(Απαίτηση Διαγωνισμού: κατ’ ελάχιστον </w:t>
            </w:r>
            <w:r w:rsidRPr="002D41BE">
              <w:rPr>
                <w:b/>
                <w:bCs/>
                <w:lang w:val="en-US"/>
              </w:rPr>
              <w:t>IP</w:t>
            </w:r>
            <w:r w:rsidRPr="002D41BE">
              <w:rPr>
                <w:b/>
                <w:bCs/>
                <w:lang w:val="el-GR"/>
              </w:rPr>
              <w:t>67)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C27E5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33F8E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  <w:p w14:paraId="4B7A006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D624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2D00BE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28EC8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</w:t>
            </w:r>
            <w:r w:rsidRPr="002D41BE">
              <w:rPr>
                <w:b/>
                <w:lang w:val="el-GR"/>
              </w:rPr>
              <w:t>9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C58C2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Μηχανική αντοχή μεταλλικού πλαισίου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5400</w:t>
            </w:r>
            <w:r w:rsidRPr="002D41BE">
              <w:rPr>
                <w:b/>
                <w:bCs/>
                <w:lang w:val="en-US"/>
              </w:rPr>
              <w:t>Pa</w:t>
            </w:r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5FCF8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67E8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1B38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9A0846A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5143A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0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C5CC36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Εγγύηση κατασκευής των </w:t>
            </w:r>
            <w:proofErr w:type="spellStart"/>
            <w:r w:rsidRPr="002D41BE">
              <w:rPr>
                <w:bCs/>
                <w:lang w:val="el-GR"/>
              </w:rPr>
              <w:t>φωτοβολταϊκών</w:t>
            </w:r>
            <w:proofErr w:type="spellEnd"/>
            <w:r w:rsidRPr="002D41BE">
              <w:rPr>
                <w:bCs/>
                <w:lang w:val="el-GR"/>
              </w:rPr>
              <w:t xml:space="preserve"> πλαισίων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12 έτη)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816F9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622E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5C69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10CB50D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4D690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81620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Εγγύηση απόδοσης των </w:t>
            </w:r>
            <w:proofErr w:type="spellStart"/>
            <w:r w:rsidRPr="002D41BE">
              <w:rPr>
                <w:bCs/>
                <w:lang w:val="el-GR"/>
              </w:rPr>
              <w:t>φωτοβολταϊκών</w:t>
            </w:r>
            <w:proofErr w:type="spellEnd"/>
            <w:r w:rsidRPr="002D41BE">
              <w:rPr>
                <w:bCs/>
                <w:lang w:val="el-GR"/>
              </w:rPr>
              <w:t xml:space="preserve"> πλαισίων </w:t>
            </w:r>
            <w:r w:rsidRPr="002D41BE">
              <w:rPr>
                <w:b/>
                <w:bCs/>
                <w:lang w:val="el-GR"/>
              </w:rPr>
              <w:t xml:space="preserve">(Απαίτηση Διαγωνισμού: </w:t>
            </w:r>
            <w:r w:rsidRPr="002D41BE">
              <w:rPr>
                <w:spacing w:val="8"/>
                <w:lang w:val="el-GR"/>
              </w:rPr>
              <w:t>Εγγύηση απόδοσης: αποδεκτή μείωση έως 97% της ονομαστικής ισχύος για το 1</w:t>
            </w:r>
            <w:r w:rsidRPr="002D41BE">
              <w:rPr>
                <w:spacing w:val="8"/>
                <w:vertAlign w:val="superscript"/>
                <w:lang w:val="el-GR"/>
              </w:rPr>
              <w:t>ο</w:t>
            </w:r>
            <w:r w:rsidRPr="002D41BE">
              <w:rPr>
                <w:spacing w:val="8"/>
                <w:lang w:val="el-GR"/>
              </w:rPr>
              <w:t xml:space="preserve"> έτος και 0,65% για κάθε έτος των 24 επόμενων ετών. Ελάχιστη υπολειπόμενη ισχύς στο τέλος του 25</w:t>
            </w:r>
            <w:r w:rsidRPr="002D41BE">
              <w:rPr>
                <w:spacing w:val="8"/>
                <w:vertAlign w:val="superscript"/>
                <w:lang w:val="el-GR"/>
              </w:rPr>
              <w:t>ου</w:t>
            </w:r>
            <w:r w:rsidRPr="002D41BE">
              <w:rPr>
                <w:spacing w:val="8"/>
                <w:lang w:val="el-GR"/>
              </w:rPr>
              <w:t xml:space="preserve"> έτους λειτουργίας ≥83,0% της αρχικής ονομαστικής ισχύος</w:t>
            </w:r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58BDC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366A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574C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F979E1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AA29D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D5AA5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n-US"/>
              </w:rPr>
              <w:t>Performance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Ratio</w:t>
            </w:r>
            <w:r w:rsidRPr="002D41BE">
              <w:rPr>
                <w:bCs/>
                <w:lang w:val="el-GR"/>
              </w:rPr>
              <w:t xml:space="preserve"> κατά το τέλος του πρώτου έτους λειτουργίας της </w:t>
            </w:r>
            <w:proofErr w:type="spellStart"/>
            <w:r w:rsidRPr="002D41BE">
              <w:rPr>
                <w:bCs/>
                <w:lang w:val="el-GR"/>
              </w:rPr>
              <w:t>φωτοβολταϊκής</w:t>
            </w:r>
            <w:proofErr w:type="spellEnd"/>
            <w:r w:rsidRPr="002D41BE">
              <w:rPr>
                <w:bCs/>
                <w:lang w:val="el-GR"/>
              </w:rPr>
              <w:t xml:space="preserve"> εγκατάστασης (έτος 1) ≥80% </w:t>
            </w:r>
          </w:p>
          <w:p w14:paraId="2DDB3E4A" w14:textId="77777777" w:rsidR="009F69B7" w:rsidRPr="002D41BE" w:rsidRDefault="009F69B7" w:rsidP="00B80FCD">
            <w:pPr>
              <w:spacing w:before="10" w:after="10"/>
              <w:rPr>
                <w:lang w:val="el-GR"/>
              </w:rPr>
            </w:pPr>
            <w:r w:rsidRPr="002D41BE">
              <w:rPr>
                <w:bCs/>
                <w:lang w:val="el-GR"/>
              </w:rPr>
              <w:t>(</w:t>
            </w:r>
            <w:r w:rsidRPr="002D41BE">
              <w:rPr>
                <w:lang w:val="el-GR"/>
              </w:rPr>
              <w:t xml:space="preserve">Για τον υπολογισμό του </w:t>
            </w:r>
            <w:r w:rsidRPr="002D41BE">
              <w:rPr>
                <w:lang w:val="en-US"/>
              </w:rPr>
              <w:t>performance</w:t>
            </w:r>
            <w:r w:rsidRPr="002D41BE">
              <w:rPr>
                <w:lang w:val="el-GR"/>
              </w:rPr>
              <w:t xml:space="preserve"> </w:t>
            </w:r>
            <w:r w:rsidRPr="002D41BE">
              <w:rPr>
                <w:lang w:val="en-US"/>
              </w:rPr>
              <w:t>ratio</w:t>
            </w:r>
            <w:r w:rsidRPr="002D41BE">
              <w:rPr>
                <w:lang w:val="el-GR"/>
              </w:rPr>
              <w:t xml:space="preserve"> του κάθε υποψηφίου οικονομικού φορέα, </w:t>
            </w:r>
            <w:r>
              <w:rPr>
                <w:lang w:val="el-GR"/>
              </w:rPr>
              <w:t>Ο αναθέτων φορέας</w:t>
            </w:r>
            <w:r w:rsidRPr="002D41BE">
              <w:rPr>
                <w:lang w:val="el-GR"/>
              </w:rPr>
              <w:t xml:space="preserve"> θα πραγματοποιεί προσομοίωση της Φ/Β εγκατάστασης  χρησιμοποιώντας το λογισμικό </w:t>
            </w:r>
            <w:proofErr w:type="spellStart"/>
            <w:r w:rsidRPr="002D41BE">
              <w:rPr>
                <w:lang w:val="en-US"/>
              </w:rPr>
              <w:t>PVSyst</w:t>
            </w:r>
            <w:proofErr w:type="spellEnd"/>
            <w:r w:rsidRPr="002D41BE">
              <w:rPr>
                <w:lang w:val="el-GR"/>
              </w:rPr>
              <w:t xml:space="preserve"> 7.4. Στο εν λόγω λογισμικό θα λαμβάνονται υπ’ </w:t>
            </w:r>
            <w:proofErr w:type="spellStart"/>
            <w:r w:rsidRPr="002D41BE">
              <w:rPr>
                <w:lang w:val="el-GR"/>
              </w:rPr>
              <w:t>όψιν</w:t>
            </w:r>
            <w:proofErr w:type="spellEnd"/>
            <w:r w:rsidRPr="002D41BE">
              <w:rPr>
                <w:lang w:val="el-GR"/>
              </w:rPr>
              <w:t xml:space="preserve"> για τον υπολογισμό του </w:t>
            </w:r>
            <w:r w:rsidRPr="002D41BE">
              <w:rPr>
                <w:lang w:val="en-US"/>
              </w:rPr>
              <w:t>performance</w:t>
            </w:r>
            <w:r w:rsidRPr="002D41BE">
              <w:rPr>
                <w:lang w:val="el-GR"/>
              </w:rPr>
              <w:t xml:space="preserve"> </w:t>
            </w:r>
            <w:r w:rsidRPr="002D41BE">
              <w:rPr>
                <w:lang w:val="en-US"/>
              </w:rPr>
              <w:t>ratio</w:t>
            </w:r>
            <w:r w:rsidRPr="002D41BE">
              <w:rPr>
                <w:lang w:val="el-GR"/>
              </w:rPr>
              <w:t>, οι τιμές των παραμέτρων που ορίζονται στο υπόδειγμα της Τεχνικής Προσφοράς)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1684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9A1D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2843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580FD40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84C84" w14:textId="77777777" w:rsidR="009F69B7" w:rsidRPr="002D41BE" w:rsidRDefault="009F69B7" w:rsidP="00B80FCD">
            <w:pPr>
              <w:spacing w:before="10" w:after="10"/>
              <w:rPr>
                <w:b/>
                <w:lang w:val="el-GR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C4954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Τα </w:t>
            </w:r>
            <w:proofErr w:type="spellStart"/>
            <w:r w:rsidRPr="002D41BE">
              <w:rPr>
                <w:bCs/>
                <w:lang w:val="el-GR"/>
              </w:rPr>
              <w:t>φωτοβολταϊκά</w:t>
            </w:r>
            <w:proofErr w:type="spellEnd"/>
            <w:r w:rsidRPr="002D41BE">
              <w:rPr>
                <w:bCs/>
                <w:lang w:val="el-GR"/>
              </w:rPr>
              <w:t xml:space="preserve"> πλαίσια φέρουν τις ακόλουθες πιστοποιήσεις: </w:t>
            </w:r>
            <w:r w:rsidRPr="002D41BE">
              <w:rPr>
                <w:bCs/>
                <w:lang w:val="en-US"/>
              </w:rPr>
              <w:t>CE</w:t>
            </w:r>
            <w:r w:rsidRPr="002D41BE">
              <w:rPr>
                <w:bCs/>
                <w:lang w:val="el-GR"/>
              </w:rPr>
              <w:t xml:space="preserve">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61215-1:2016,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61215-1-1:2016,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61215-2:2016,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61730-1:2016,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61730-2:2016, πιστοποίηση διάβρωσης (</w:t>
            </w:r>
            <w:r w:rsidRPr="002D41BE">
              <w:rPr>
                <w:bCs/>
                <w:lang w:val="en-US"/>
              </w:rPr>
              <w:t>Safety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Class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II</w:t>
            </w:r>
            <w:r w:rsidRPr="002D41BE">
              <w:rPr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6128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0A36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A47C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A78B2D3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07D88" w14:textId="77777777" w:rsidR="009F69B7" w:rsidRPr="002D41BE" w:rsidRDefault="009F69B7" w:rsidP="00B80FCD">
            <w:pPr>
              <w:spacing w:before="10" w:after="10"/>
              <w:rPr>
                <w:b/>
                <w:lang w:val="el-GR"/>
              </w:rPr>
            </w:pPr>
            <w:r w:rsidRPr="002D41BE">
              <w:rPr>
                <w:b/>
                <w:lang w:val="en-US"/>
              </w:rPr>
              <w:t>1.1</w:t>
            </w:r>
            <w:r w:rsidRPr="002D41BE">
              <w:rPr>
                <w:b/>
                <w:lang w:val="el-GR"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C98DA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Πιστοποίηση κατασκευαστή </w:t>
            </w:r>
            <w:proofErr w:type="spellStart"/>
            <w:r w:rsidRPr="002D41BE">
              <w:rPr>
                <w:bCs/>
                <w:lang w:val="el-GR"/>
              </w:rPr>
              <w:t>φωτοβολταϊκών</w:t>
            </w:r>
            <w:proofErr w:type="spellEnd"/>
            <w:r w:rsidRPr="002D41BE">
              <w:rPr>
                <w:bCs/>
                <w:lang w:val="el-GR"/>
              </w:rPr>
              <w:t xml:space="preserve"> πλαισίων κατά </w:t>
            </w:r>
            <w:r w:rsidRPr="002D41BE">
              <w:rPr>
                <w:bCs/>
                <w:lang w:val="en-US"/>
              </w:rPr>
              <w:t>ISO</w:t>
            </w:r>
            <w:r w:rsidRPr="002D41BE">
              <w:rPr>
                <w:bCs/>
                <w:lang w:val="el-GR"/>
              </w:rPr>
              <w:t xml:space="preserve"> 9001 &amp; </w:t>
            </w:r>
            <w:r w:rsidRPr="002D41BE">
              <w:rPr>
                <w:bCs/>
                <w:lang w:val="en-US"/>
              </w:rPr>
              <w:t>ISO</w:t>
            </w:r>
            <w:r w:rsidRPr="002D41BE">
              <w:rPr>
                <w:bCs/>
                <w:lang w:val="el-GR"/>
              </w:rPr>
              <w:t xml:space="preserve"> 14001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0EA3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6261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0C9C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3A11AE9F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12DF5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lastRenderedPageBreak/>
              <w:t>1.1</w:t>
            </w:r>
            <w:r w:rsidRPr="002D41BE">
              <w:rPr>
                <w:b/>
                <w:lang w:val="el-GR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CF0AA" w14:textId="77777777" w:rsidR="009F69B7" w:rsidRPr="002D41BE" w:rsidRDefault="009F69B7" w:rsidP="00B80FCD">
            <w:pPr>
              <w:spacing w:before="10" w:after="1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 xml:space="preserve">Υποβολή μελετών και σχεδίων που περιγράφονται στο υπόδειγμα τεχνικής προσφοράς της διακήρυξης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9695F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C438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70F4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5A465CE" w14:textId="77777777" w:rsidTr="00B80FCD">
        <w:trPr>
          <w:trHeight w:val="46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4DA9C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36C22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 w:eastAsia="ar-SA"/>
              </w:rPr>
            </w:pPr>
            <w:r w:rsidRPr="002D41BE">
              <w:rPr>
                <w:b/>
                <w:lang w:val="el-GR"/>
              </w:rPr>
              <w:t>ΕΓΚΑΤΑΣΤΑΣΗ ΕΞΟΠΛΙΣΜΟΥ – ΣΥΣΤΗΜΑ ΕΔΡΑΣΗΣ ΕΠΙ ΑΓΡΟΤΕΜΑΧΙΟΥ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84FE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654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lang w:val="el-G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02125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lang w:val="el-GR"/>
              </w:rPr>
            </w:pPr>
          </w:p>
        </w:tc>
      </w:tr>
      <w:tr w:rsidR="009F69B7" w:rsidRPr="002D41BE" w14:paraId="50F26889" w14:textId="77777777" w:rsidTr="00B80FCD">
        <w:trPr>
          <w:trHeight w:val="14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24FC1" w14:textId="77777777" w:rsidR="009F69B7" w:rsidRPr="002D41BE" w:rsidRDefault="009F69B7" w:rsidP="00B80FCD">
            <w:pPr>
              <w:spacing w:before="20" w:after="20"/>
              <w:rPr>
                <w:b/>
                <w:lang w:val="el-GR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A5045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62089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B0DD2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E1A44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38DD58FC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134B2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F8435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Το στηρικτικό σύστημα θα είναι κατασκευασμένο αποκλειστικά από υψηλής αντοχής αλουμίνιο είτε/και από χαλύβδινα στοιχεία γαλβανισμένα εν θερμώ, με ειδικά τεμάχια για εγκατάσταση επί αγροτεμαχίου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F9C54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D0966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E6174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3E8A46CE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B9E14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2.2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C39A3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 w:eastAsia="ar-SA"/>
              </w:rPr>
              <w:t>Όλες οι συνδέσεις, όπως κοχλίες, περικόχλια κ.λπ., είναι από ανοξείδωτο χάλυβα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BE9EB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9D60E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  <w:lang w:val="en-US"/>
              </w:rPr>
            </w:pPr>
            <w:r w:rsidRPr="002D41BE">
              <w:rPr>
                <w:bCs/>
                <w:lang w:val="en-US"/>
              </w:rPr>
              <w:t>NAI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5B053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56492C3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B20D4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2.3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7569B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 w:eastAsia="ar-SA"/>
              </w:rPr>
              <w:t>Προκειμένου να μην εμφανίζονται ηλεκτροχημικές διαβρώσεις θα γίνεται χρήση κατάλληλων υλικών, όπου αυτό είναι απαραίτητο, για την αποφυγή τέτοιων προβλημάτων (χρήση διμεταλλικών επαφών, κ.λπ.)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2603B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2B52A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CDE4F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7832848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1A6E0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2.4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BAD01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 w:eastAsia="ar-SA"/>
              </w:rPr>
              <w:t>Οι Μεταλλικές Βάσεις Στήριξης είναι σχεδιασμένες ώστε η ελάχιστη απόσταση των Φ/Β πλαισίων από το έδαφος δε θα είναι μικρότερη από 0,5</w:t>
            </w:r>
            <w:r w:rsidRPr="002D41BE">
              <w:rPr>
                <w:lang w:eastAsia="ar-SA"/>
              </w:rPr>
              <w:t>m</w:t>
            </w:r>
            <w:r w:rsidRPr="002D41BE">
              <w:rPr>
                <w:lang w:val="el-GR" w:eastAsia="ar-SA"/>
              </w:rPr>
              <w:t>, το συνολικό ύψος της εγκατάστασης δε θα ξεπερνάει τα δυόμισι μέτρα (2,5</w:t>
            </w:r>
            <w:r w:rsidRPr="002D41BE">
              <w:rPr>
                <w:lang w:eastAsia="ar-SA"/>
              </w:rPr>
              <w:t>m</w:t>
            </w:r>
            <w:r w:rsidRPr="002D41BE">
              <w:rPr>
                <w:lang w:val="el-GR" w:eastAsia="ar-SA"/>
              </w:rPr>
              <w:t>) και η κλίση των Φ/Β Πλαισίων ως προς το οριζόντιο επίπεδο είναι 25</w:t>
            </w:r>
            <w:r w:rsidRPr="002D41BE">
              <w:rPr>
                <w:vertAlign w:val="superscript"/>
                <w:lang w:val="el-GR" w:eastAsia="ar-SA"/>
              </w:rPr>
              <w:t>ο</w:t>
            </w:r>
            <w:r w:rsidRPr="002D41BE">
              <w:rPr>
                <w:lang w:val="el-GR" w:eastAsia="ar-SA"/>
              </w:rPr>
              <w:t>, με επιτρεπόμενη απόκλιση κατά την εγκατάσταση ±1</w:t>
            </w:r>
            <w:r w:rsidRPr="002D41BE">
              <w:rPr>
                <w:vertAlign w:val="superscript"/>
                <w:lang w:eastAsia="ar-SA"/>
              </w:rPr>
              <w:t>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8B9BB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A27E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8C0A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299C8B8D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3170B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7DF56" w14:textId="77777777" w:rsidR="009F69B7" w:rsidRPr="002D41BE" w:rsidRDefault="009F69B7" w:rsidP="00B80FCD">
            <w:pPr>
              <w:spacing w:before="20" w:after="2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Το στηρικτικό σύστημα είναι πιστοποιημένο για τη στατική του επάρκεια από πιστοποιημένο φορέα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F8DA8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A2E56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07DF2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6EA0C512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26381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05069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Ο κατασκευαστής του στηρικτικού συστήματος είναι αναγνωρισμένη εταιρεία που θα κατέχει πιστοποίηση κατά </w:t>
            </w:r>
            <w:r w:rsidRPr="002D41BE">
              <w:rPr>
                <w:b/>
                <w:bCs/>
                <w:lang w:eastAsia="ar-SA"/>
              </w:rPr>
              <w:t>ISO</w:t>
            </w:r>
            <w:r w:rsidRPr="002D41BE">
              <w:rPr>
                <w:b/>
                <w:bCs/>
                <w:lang w:val="el-GR" w:eastAsia="ar-SA"/>
              </w:rPr>
              <w:t xml:space="preserve"> 9001:2015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9B26C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EB0D4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27573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1452638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52CF7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AC916" w14:textId="77777777" w:rsidR="009F69B7" w:rsidRPr="002D41BE" w:rsidRDefault="009F69B7" w:rsidP="00B80FCD">
            <w:pPr>
              <w:spacing w:before="20" w:after="2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Το στηρικτικό σύστημα συνοδεύεται από εγγύηση κατ’ ελάχιστον ίση με 20 έτη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12429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52A8F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E9EEC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  <w:p w14:paraId="014377AA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016BA76B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07F9E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  <w:iCs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CAC5F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ΕΓΚΑΤΑΣΤΑΣΗ ΕΞΟΠΛΙΣΜΟΥ – ΑΝΤΙΣΤΡΟΦΕΑΣ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DA41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D99B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EEF9F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759A164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262B4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15B05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DCD09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F97F4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542A2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705D01C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5319B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3.1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CC75F" w14:textId="77777777" w:rsidR="009F69B7" w:rsidRPr="002D41BE" w:rsidRDefault="009F69B7" w:rsidP="00B80FCD">
            <w:pPr>
              <w:spacing w:before="20" w:after="2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Η συνολική ονομαστική ισχύς των </w:t>
            </w:r>
            <w:proofErr w:type="spellStart"/>
            <w:r w:rsidRPr="002D41BE">
              <w:rPr>
                <w:bCs/>
                <w:lang w:val="el-GR" w:eastAsia="ar-SA"/>
              </w:rPr>
              <w:t>αντιστροφέων</w:t>
            </w:r>
            <w:proofErr w:type="spellEnd"/>
            <w:r w:rsidRPr="002D41BE">
              <w:rPr>
                <w:bCs/>
                <w:lang w:val="el-GR" w:eastAsia="ar-SA"/>
              </w:rPr>
              <w:t xml:space="preserve"> είναι εντός του 100% – 110% της συνολικής ονομαστικής ισχύος των Φ/Β πλαισίων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96CF8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61752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8B97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17D19DD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A655F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FAFF8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Ικανοποίηση απαιτήσεων Δ.Ε.Δ.Δ.Η.Ε. για διασύνδεση στο δίκτυο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EC1B8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A76CD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C70D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4A8BCE6E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0B0EB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01E95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Ολική Αρμονική Παραμόρφωση του ρεύματος εξόδου (</w:t>
            </w:r>
            <w:r w:rsidRPr="002D41BE">
              <w:rPr>
                <w:bCs/>
                <w:lang w:eastAsia="ar-SA"/>
              </w:rPr>
              <w:t>THD</w:t>
            </w:r>
            <w:r w:rsidRPr="002D41BE">
              <w:rPr>
                <w:bCs/>
                <w:lang w:val="el-GR" w:eastAsia="ar-SA"/>
              </w:rPr>
              <w:t>) μικρότερη από 3%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21398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6836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C412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3F6A69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B2F52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34311" w14:textId="77777777" w:rsidR="009F69B7" w:rsidRPr="002D41BE" w:rsidRDefault="009F69B7" w:rsidP="00B80FCD">
            <w:pPr>
              <w:spacing w:before="10" w:after="1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Μέγιστη τιμή του εγχεόμενου συνεχούς ρεύματος στο ηλεκτρικό δίκτυο μικρότερη του 0,5% της τιμής του ονομαστικού ρεύματος εξόδου του μετατροπέα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0BAC5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9D80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0804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5DF0972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1FDE4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60A83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Εργοστασιακή εγγύηση κατασκευής κατ’ ελάχιστον ίση με 10 έτη, σύμφωνα με τα οριζόμενα στις Τεχνικές Προδιαγραφές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E3901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DA70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E160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C50B27F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A0F2A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4934D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Ο μέγιστος βαθμός απόδοσης θα είναι μεγαλύτερος ή ίσος του 98,3%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3D109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6F48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EAF1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AED6A9B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C6637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A08AC" w14:textId="77777777" w:rsidR="009F69B7" w:rsidRPr="002D41BE" w:rsidRDefault="009F69B7" w:rsidP="00B80FCD">
            <w:pPr>
              <w:spacing w:before="10" w:after="1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Ο ευρωπαϊκός βαθμός απόδοσης θα είναι μεγαλύτερος ή ίσος του 98%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B8D46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7614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C29D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69CE4A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F85D0" w14:textId="77777777" w:rsidR="009F69B7" w:rsidRPr="002D41BE" w:rsidRDefault="009F69B7" w:rsidP="00B80FCD">
            <w:pPr>
              <w:spacing w:before="10" w:after="10"/>
              <w:rPr>
                <w:b/>
              </w:rPr>
            </w:pPr>
            <w:r w:rsidRPr="002D41BE">
              <w:rPr>
                <w:b/>
              </w:rPr>
              <w:lastRenderedPageBreak/>
              <w:t>3.8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D5DAB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Cs/>
              </w:rPr>
              <w:t xml:space="preserve">Θα </w:t>
            </w:r>
            <w:proofErr w:type="spellStart"/>
            <w:r w:rsidRPr="002D41BE">
              <w:rPr>
                <w:bCs/>
              </w:rPr>
              <w:t>δι</w:t>
            </w:r>
            <w:proofErr w:type="spellEnd"/>
            <w:r w:rsidRPr="002D41BE">
              <w:rPr>
                <w:bCs/>
              </w:rPr>
              <w:t xml:space="preserve">αθέτει </w:t>
            </w:r>
            <w:proofErr w:type="spellStart"/>
            <w:r w:rsidRPr="002D41BE">
              <w:rPr>
                <w:bCs/>
              </w:rPr>
              <w:t>τουλάχιστον</w:t>
            </w:r>
            <w:proofErr w:type="spellEnd"/>
            <w:r w:rsidRPr="002D41BE">
              <w:rPr>
                <w:bCs/>
              </w:rPr>
              <w:t xml:space="preserve"> 6 </w:t>
            </w:r>
            <w:r w:rsidRPr="002D41BE">
              <w:rPr>
                <w:bCs/>
                <w:lang w:val="en-US"/>
              </w:rPr>
              <w:t>MPPT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F528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E8E2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NAI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FC74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1073CBD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CD03B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9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D410D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>Μέγιστη επιτρεπτή συνεχής τάση λειτουργίας κατ’ ελάχιστον ίση με 1000</w:t>
            </w:r>
            <w:r w:rsidRPr="002D41BE">
              <w:rPr>
                <w:bCs/>
                <w:lang w:val="en-US"/>
              </w:rPr>
              <w:t>V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54C7E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43D2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B415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AEC22D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20217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10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707B1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Βαθμός στεγανότητας του </w:t>
            </w:r>
            <w:proofErr w:type="spellStart"/>
            <w:r w:rsidRPr="002D41BE">
              <w:rPr>
                <w:bCs/>
                <w:lang w:val="el-GR" w:eastAsia="ar-SA"/>
              </w:rPr>
              <w:t>αντιστροφέα</w:t>
            </w:r>
            <w:proofErr w:type="spellEnd"/>
            <w:r w:rsidRPr="002D41BE">
              <w:rPr>
                <w:bCs/>
                <w:lang w:val="el-GR" w:eastAsia="ar-SA"/>
              </w:rPr>
              <w:t xml:space="preserve"> κατ’ ελάχιστον ίσος με </w:t>
            </w:r>
            <w:r w:rsidRPr="002D41BE">
              <w:rPr>
                <w:bCs/>
                <w:lang w:val="en-US" w:eastAsia="ar-SA"/>
              </w:rPr>
              <w:t>IP</w:t>
            </w:r>
            <w:r w:rsidRPr="002D41BE">
              <w:rPr>
                <w:bCs/>
                <w:lang w:val="el-GR" w:eastAsia="ar-SA"/>
              </w:rPr>
              <w:t>66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EFB40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99A1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96E6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96F03AC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10392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3.1</w:t>
            </w:r>
            <w:r w:rsidRPr="002D41BE">
              <w:rPr>
                <w:b/>
                <w:lang w:val="en-US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2C8BE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Δυνατότητα σύνδεσης με σύστημα τηλεμετρίας – ενεργειακής παρακολούθησης είτε μέσω τεχνολογίας ασύρματης ζεύξης </w:t>
            </w:r>
            <w:r w:rsidRPr="002D41BE">
              <w:rPr>
                <w:bCs/>
                <w:lang w:val="en-US" w:eastAsia="ar-SA"/>
              </w:rPr>
              <w:t>Bluetooth</w:t>
            </w:r>
            <w:r w:rsidRPr="002D41BE">
              <w:rPr>
                <w:bCs/>
                <w:lang w:val="el-GR" w:eastAsia="ar-SA"/>
              </w:rPr>
              <w:t xml:space="preserve"> είτε μέσω ενσύρματης ζεύξης πρωτοκόλλου </w:t>
            </w:r>
            <w:r w:rsidRPr="002D41BE">
              <w:rPr>
                <w:bCs/>
                <w:lang w:val="en-US" w:eastAsia="ar-SA"/>
              </w:rPr>
              <w:t>RS</w:t>
            </w:r>
            <w:r w:rsidRPr="002D41BE">
              <w:rPr>
                <w:bCs/>
                <w:lang w:val="el-GR" w:eastAsia="ar-SA"/>
              </w:rPr>
              <w:t xml:space="preserve">485, </w:t>
            </w:r>
            <w:r w:rsidRPr="002D41BE">
              <w:rPr>
                <w:bCs/>
                <w:lang w:val="en-US" w:eastAsia="ar-SA"/>
              </w:rPr>
              <w:t>Ethernet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BC630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EFCE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7FB4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E63EE44" w14:textId="77777777" w:rsidTr="00B80FCD">
        <w:trPr>
          <w:trHeight w:val="86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C9828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3.1</w:t>
            </w:r>
            <w:r w:rsidRPr="002D41BE">
              <w:rPr>
                <w:b/>
                <w:lang w:val="en-US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5F2A0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Ο </w:t>
            </w:r>
            <w:proofErr w:type="spellStart"/>
            <w:r w:rsidRPr="002D41BE">
              <w:rPr>
                <w:bCs/>
                <w:lang w:val="el-GR" w:eastAsia="ar-SA"/>
              </w:rPr>
              <w:t>αντιστροφέας</w:t>
            </w:r>
            <w:proofErr w:type="spellEnd"/>
            <w:r w:rsidRPr="002D41BE">
              <w:rPr>
                <w:bCs/>
                <w:lang w:val="el-GR" w:eastAsia="ar-SA"/>
              </w:rPr>
              <w:t xml:space="preserve"> θα πρέπει να φέρει κατ’ ελάχιστον τις απαιτούμενες πιστοποιήσεις, όπως αυτές προβλέπονται από το Δ.Ε.Δ.Δ.Η.Ε.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9B188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  <w:p w14:paraId="756C6ADF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  <w:p w14:paraId="5B4CDD41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0E45A" w14:textId="77777777" w:rsidR="009F69B7" w:rsidRPr="002D41BE" w:rsidRDefault="009F69B7" w:rsidP="00B80FCD">
            <w:pPr>
              <w:spacing w:before="10" w:after="10"/>
              <w:jc w:val="center"/>
              <w:rPr>
                <w:lang w:eastAsia="ar-SA"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50D1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3FC7ADE" w14:textId="77777777" w:rsidTr="00B80FCD">
        <w:trPr>
          <w:trHeight w:val="55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8886A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5F896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ΕΓΚΑΤΑΣΤΑΣΗ ΕΞΟΠΛΙΣΜΟΥ – ΛΟΙΠΟΣ ΕΞΟΠΛΙΣΜΟΣ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E878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23B9C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582E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2FA4D5B6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2618B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4C6E1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EA2D4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995A1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E09A5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7AEA575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767A1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F7463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Ηλεκτρικές Καλωδιώσεις </w:t>
            </w:r>
            <w:r w:rsidRPr="002D41BE">
              <w:rPr>
                <w:bCs/>
                <w:lang w:val="en-US" w:eastAsia="ar-SA"/>
              </w:rPr>
              <w:t>dc</w:t>
            </w:r>
            <w:r w:rsidRPr="002D41BE">
              <w:rPr>
                <w:bCs/>
                <w:lang w:val="el-GR" w:eastAsia="ar-SA"/>
              </w:rPr>
              <w:t xml:space="preserve">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0DF32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F43EE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DAEDF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7605E52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54C2C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7E3DD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Ηλεκτρικές Καλωδιώσεις </w:t>
            </w:r>
            <w:r w:rsidRPr="002D41BE">
              <w:rPr>
                <w:bCs/>
                <w:lang w:val="en-US" w:eastAsia="ar-SA"/>
              </w:rPr>
              <w:t>ac</w:t>
            </w:r>
            <w:r w:rsidRPr="002D41BE">
              <w:rPr>
                <w:bCs/>
                <w:lang w:val="el-GR" w:eastAsia="ar-SA"/>
              </w:rPr>
              <w:t xml:space="preserve"> Μέσης και Χαμηλής Τάσης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D71BF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8BC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BE72D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AE86BCF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F59BD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27B5C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Σύστημα γείωσης και </w:t>
            </w:r>
            <w:proofErr w:type="spellStart"/>
            <w:r w:rsidRPr="002D41BE">
              <w:rPr>
                <w:bCs/>
                <w:lang w:val="el-GR" w:eastAsia="ar-SA"/>
              </w:rPr>
              <w:t>αντικεραυνικής</w:t>
            </w:r>
            <w:proofErr w:type="spellEnd"/>
            <w:r w:rsidRPr="002D41BE">
              <w:rPr>
                <w:bCs/>
                <w:lang w:val="el-GR" w:eastAsia="ar-SA"/>
              </w:rPr>
              <w:t xml:space="preserve"> προστασίας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327C6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9CF5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4128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A47C9FE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CD411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0715B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Σύστημα τηλεμετρίας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9A073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D474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521A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B0C093E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D116E" w14:textId="77777777" w:rsidR="009F69B7" w:rsidRPr="002D41BE" w:rsidRDefault="009F69B7" w:rsidP="00B80FCD">
            <w:pPr>
              <w:spacing w:before="10" w:after="10"/>
              <w:rPr>
                <w:b/>
              </w:rPr>
            </w:pPr>
            <w:r w:rsidRPr="002D41BE">
              <w:rPr>
                <w:b/>
              </w:rPr>
              <w:t>4.5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2820E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Σύστημα </w:t>
            </w:r>
            <w:r w:rsidRPr="002D41BE">
              <w:rPr>
                <w:bCs/>
                <w:lang w:val="en-US" w:eastAsia="ar-SA"/>
              </w:rPr>
              <w:t>CCTV</w:t>
            </w:r>
            <w:r w:rsidRPr="002D41BE">
              <w:rPr>
                <w:bCs/>
                <w:lang w:val="el-GR" w:eastAsia="ar-SA"/>
              </w:rPr>
              <w:t xml:space="preserve"> και περιμετρικός φωτισμός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4056F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175ED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5CFA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C49BADC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B659F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62CE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ΠΑΡΟΧΗ ΥΠΗΡΕΣΙΩΝ ΑΝΑΔΟΧΟΥ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6415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64846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FAE2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2A958316" w14:textId="77777777" w:rsidTr="00B80FCD">
        <w:trPr>
          <w:trHeight w:val="20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23A7B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A28C6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AEE3A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 xml:space="preserve">ΑΠΑΝΤΗΣΗ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1E6B0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BA994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6980C1B8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2A12F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E58C5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Διεκπεραίωση της διαδικασίας με τον Δ.Ε.Δ.Δ.Η.Ε. για τη διασύνδεση του σταθμού υπό καθεστώς </w:t>
            </w:r>
            <w:r w:rsidRPr="002D41BE">
              <w:rPr>
                <w:bCs/>
                <w:lang w:val="en-US"/>
              </w:rPr>
              <w:t>virtual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net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metering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06F76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0B8F1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3BC7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38E22711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4900E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5.</w:t>
            </w:r>
            <w:r w:rsidRPr="002D41BE">
              <w:rPr>
                <w:b/>
                <w:lang w:val="en-US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72540" w14:textId="77777777" w:rsidR="009F69B7" w:rsidRPr="002D41BE" w:rsidRDefault="009F69B7" w:rsidP="00B80FCD">
            <w:pPr>
              <w:spacing w:before="20" w:after="2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 xml:space="preserve">Εργασίες εγκατάστασης του </w:t>
            </w:r>
            <w:proofErr w:type="spellStart"/>
            <w:r w:rsidRPr="002D41BE">
              <w:rPr>
                <w:bCs/>
                <w:lang w:val="el-GR"/>
              </w:rPr>
              <w:t>φωτοβολταϊκού</w:t>
            </w:r>
            <w:proofErr w:type="spellEnd"/>
            <w:r w:rsidRPr="002D41BE">
              <w:rPr>
                <w:bCs/>
                <w:lang w:val="el-GR"/>
              </w:rPr>
              <w:t xml:space="preserve"> σταθμού σύμφωνα με 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D02FB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8454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5A1F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193627F6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17777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5.</w:t>
            </w:r>
            <w:r w:rsidRPr="002D41BE">
              <w:rPr>
                <w:b/>
                <w:lang w:val="en-US"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0EFB0" w14:textId="77777777" w:rsidR="009F69B7" w:rsidRPr="002D41BE" w:rsidRDefault="009F69B7" w:rsidP="00B80FCD">
            <w:pPr>
              <w:spacing w:before="20" w:after="2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Προγραμματισμός, θέση σε λειτουργία και εκπαίδευση του προσωπικού της Υπηρεσίας για τη λειτουργία του σταθμού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81C83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A4E1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43D07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1F809E63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7C9EE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5.</w:t>
            </w:r>
            <w:r w:rsidRPr="002D41BE">
              <w:rPr>
                <w:b/>
                <w:lang w:val="en-US"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A86D4" w14:textId="77777777" w:rsidR="009F69B7" w:rsidRPr="002D41BE" w:rsidRDefault="009F69B7" w:rsidP="00B80FCD">
            <w:pPr>
              <w:spacing w:before="20" w:after="2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Πραγματοποίηση των δοκιμών – μετρήσεων – ελέγχων που προδιαγράφονται από τον πρότυπο ΕΝ62446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344E9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8CF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6BB6B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</w:tbl>
    <w:p w14:paraId="2448FD61" w14:textId="77777777" w:rsidR="009F69B7" w:rsidRPr="002D41BE" w:rsidRDefault="009F69B7" w:rsidP="009F69B7">
      <w:pPr>
        <w:rPr>
          <w:lang w:val="el-GR" w:eastAsia="ar-SA"/>
        </w:rPr>
      </w:pPr>
    </w:p>
    <w:p w14:paraId="1F2D3BAC" w14:textId="77777777" w:rsidR="009F69B7" w:rsidRDefault="009F69B7" w:rsidP="009F69B7">
      <w:pPr>
        <w:jc w:val="center"/>
        <w:rPr>
          <w:b/>
          <w:bCs/>
          <w:u w:val="single"/>
          <w:lang w:val="el-GR" w:eastAsia="ar-SA"/>
        </w:rPr>
      </w:pPr>
    </w:p>
    <w:p w14:paraId="2556E943" w14:textId="77777777" w:rsidR="009F69B7" w:rsidRDefault="009F69B7" w:rsidP="009F69B7">
      <w:pPr>
        <w:jc w:val="center"/>
        <w:rPr>
          <w:b/>
          <w:bCs/>
          <w:u w:val="single"/>
          <w:lang w:val="el-GR" w:eastAsia="ar-SA"/>
        </w:rPr>
      </w:pPr>
    </w:p>
    <w:p w14:paraId="123F7686" w14:textId="77777777" w:rsidR="009F69B7" w:rsidRPr="002D41BE" w:rsidRDefault="009F69B7" w:rsidP="009F69B7">
      <w:pPr>
        <w:jc w:val="center"/>
        <w:rPr>
          <w:b/>
          <w:bCs/>
          <w:u w:val="single"/>
          <w:lang w:val="el-GR" w:eastAsia="ar-SA"/>
        </w:rPr>
      </w:pPr>
      <w:r w:rsidRPr="002D41BE">
        <w:rPr>
          <w:b/>
          <w:bCs/>
          <w:u w:val="single"/>
          <w:lang w:val="el-GR" w:eastAsia="ar-SA"/>
        </w:rPr>
        <w:t xml:space="preserve">Φύλλο Συμμόρφωσης </w:t>
      </w:r>
      <w:proofErr w:type="spellStart"/>
      <w:r w:rsidRPr="002D41BE">
        <w:rPr>
          <w:b/>
          <w:bCs/>
          <w:u w:val="single"/>
          <w:lang w:val="el-GR" w:eastAsia="ar-SA"/>
        </w:rPr>
        <w:t>φωτοβολταϊκού</w:t>
      </w:r>
      <w:proofErr w:type="spellEnd"/>
      <w:r w:rsidRPr="002D41BE">
        <w:rPr>
          <w:b/>
          <w:bCs/>
          <w:u w:val="single"/>
          <w:lang w:val="el-GR" w:eastAsia="ar-SA"/>
        </w:rPr>
        <w:t xml:space="preserve"> σταθμού </w:t>
      </w:r>
      <w:proofErr w:type="spellStart"/>
      <w:r w:rsidRPr="002D41BE">
        <w:rPr>
          <w:b/>
          <w:bCs/>
          <w:u w:val="single"/>
          <w:lang w:val="el-GR" w:eastAsia="ar-SA"/>
        </w:rPr>
        <w:t>Αιανής</w:t>
      </w:r>
      <w:proofErr w:type="spellEnd"/>
      <w:r w:rsidRPr="002D41BE">
        <w:rPr>
          <w:b/>
          <w:bCs/>
          <w:u w:val="single"/>
          <w:lang w:val="el-GR" w:eastAsia="ar-SA"/>
        </w:rPr>
        <w:t xml:space="preserve"> 2091</w:t>
      </w:r>
    </w:p>
    <w:tbl>
      <w:tblPr>
        <w:tblW w:w="98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336"/>
        <w:gridCol w:w="1183"/>
        <w:gridCol w:w="1272"/>
        <w:gridCol w:w="1521"/>
      </w:tblGrid>
      <w:tr w:rsidR="009F69B7" w:rsidRPr="002D41BE" w14:paraId="4933E747" w14:textId="77777777" w:rsidTr="00B80FCD">
        <w:trPr>
          <w:trHeight w:val="40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2BB96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3393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ΕΓΚΑΤΑΣΤΑΣΗ ΕΞΟΠΛΙΣΜΟΥ – ΦΩΤΟΒΟΛΤΑΙΚΑ ΠΛΑΙΣΙΑ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6D702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35460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8A8E2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0B97A7E0" w14:textId="77777777" w:rsidTr="00B80FCD">
        <w:trPr>
          <w:trHeight w:val="14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C6E53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156B3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7BDC2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7A62C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ED900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62CC9760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FEBCE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lastRenderedPageBreak/>
              <w:t>1.1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616DB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Συνολική ονομαστική ισχύς </w:t>
            </w:r>
            <w:proofErr w:type="spellStart"/>
            <w:r w:rsidRPr="002D41BE">
              <w:rPr>
                <w:bCs/>
                <w:lang w:val="el-GR" w:eastAsia="ar-SA"/>
              </w:rPr>
              <w:t>φωτοβολταϊκού</w:t>
            </w:r>
            <w:proofErr w:type="spellEnd"/>
            <w:r w:rsidRPr="002D41BE">
              <w:rPr>
                <w:bCs/>
                <w:lang w:val="el-GR" w:eastAsia="ar-SA"/>
              </w:rPr>
              <w:t xml:space="preserve"> σταθμού (</w:t>
            </w:r>
            <w:r w:rsidRPr="002D41BE">
              <w:rPr>
                <w:bCs/>
                <w:lang w:val="en-US" w:eastAsia="ar-SA"/>
              </w:rPr>
              <w:t>k</w:t>
            </w:r>
            <w:proofErr w:type="spellStart"/>
            <w:r w:rsidRPr="002D41BE">
              <w:rPr>
                <w:bCs/>
                <w:lang w:eastAsia="ar-SA"/>
              </w:rPr>
              <w:t>Wp</w:t>
            </w:r>
            <w:proofErr w:type="spellEnd"/>
            <w:r w:rsidRPr="002D41BE">
              <w:rPr>
                <w:bCs/>
                <w:lang w:val="el-GR" w:eastAsia="ar-SA"/>
              </w:rPr>
              <w:t xml:space="preserve">) σε συνθήκες </w:t>
            </w:r>
            <w:r w:rsidRPr="002D41BE">
              <w:rPr>
                <w:bCs/>
                <w:lang w:eastAsia="ar-SA"/>
              </w:rPr>
              <w:t>STC</w:t>
            </w:r>
            <w:r w:rsidRPr="002D41BE">
              <w:rPr>
                <w:bCs/>
                <w:lang w:val="el-GR" w:eastAsia="ar-SA"/>
              </w:rPr>
              <w:t xml:space="preserve"> σαν άθροισμα της ισχύος των πλαισίων </w:t>
            </w:r>
            <w:r w:rsidRPr="002D41BE">
              <w:rPr>
                <w:b/>
                <w:bCs/>
                <w:lang w:val="el-GR" w:eastAsia="ar-SA"/>
              </w:rPr>
              <w:t>(Απαίτηση Διαγωνισμού:</w:t>
            </w:r>
            <w:r w:rsidRPr="002D41BE">
              <w:rPr>
                <w:b/>
                <w:bCs/>
                <w:color w:val="000000"/>
                <w:lang w:val="el-GR" w:eastAsia="ar-SA"/>
              </w:rPr>
              <w:t xml:space="preserve"> ≥ 998,9 </w:t>
            </w:r>
            <w:proofErr w:type="spellStart"/>
            <w:r w:rsidRPr="002D41BE">
              <w:rPr>
                <w:b/>
                <w:bCs/>
                <w:color w:val="000000"/>
                <w:lang w:val="en-US" w:eastAsia="ar-SA"/>
              </w:rPr>
              <w:t>kW</w:t>
            </w:r>
            <w:r w:rsidRPr="002D41BE">
              <w:rPr>
                <w:b/>
                <w:bCs/>
                <w:color w:val="000000"/>
                <w:vertAlign w:val="subscript"/>
                <w:lang w:val="en-US" w:eastAsia="ar-SA"/>
              </w:rPr>
              <w:t>p</w:t>
            </w:r>
            <w:proofErr w:type="spellEnd"/>
            <w:r w:rsidRPr="002D41BE">
              <w:rPr>
                <w:b/>
                <w:bCs/>
                <w:color w:val="000000"/>
                <w:lang w:val="el-GR" w:eastAsia="ar-SA"/>
              </w:rPr>
              <w:t xml:space="preserve"> </w:t>
            </w:r>
            <w:r w:rsidRPr="002D41BE">
              <w:rPr>
                <w:b/>
                <w:bCs/>
                <w:color w:val="000000"/>
                <w:lang w:val="en-US" w:eastAsia="ar-SA"/>
              </w:rPr>
              <w:t>KAI</w:t>
            </w:r>
            <w:r w:rsidRPr="002D41BE">
              <w:rPr>
                <w:b/>
                <w:bCs/>
                <w:color w:val="000000"/>
                <w:lang w:val="el-GR" w:eastAsia="ar-SA"/>
              </w:rPr>
              <w:t xml:space="preserve"> ≤ 999,6 </w:t>
            </w:r>
            <w:proofErr w:type="spellStart"/>
            <w:r w:rsidRPr="002D41BE">
              <w:rPr>
                <w:b/>
                <w:bCs/>
                <w:color w:val="000000"/>
                <w:lang w:val="en-US" w:eastAsia="ar-SA"/>
              </w:rPr>
              <w:t>kW</w:t>
            </w:r>
            <w:r w:rsidRPr="002D41BE">
              <w:rPr>
                <w:b/>
                <w:bCs/>
                <w:color w:val="000000"/>
                <w:vertAlign w:val="subscript"/>
                <w:lang w:val="en-US" w:eastAsia="ar-SA"/>
              </w:rPr>
              <w:t>p</w:t>
            </w:r>
            <w:proofErr w:type="spellEnd"/>
            <w:r w:rsidRPr="002D41BE">
              <w:rPr>
                <w:bCs/>
                <w:color w:val="000000"/>
                <w:lang w:val="el-GR" w:eastAsia="ar-SA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77AF2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44FE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  <w:p w14:paraId="1D2A7EBF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D193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9C7CF70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817E7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9DFCB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Μέγιστη επιτρεπτή τάση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1500</w:t>
            </w:r>
            <w:r w:rsidRPr="002D41BE">
              <w:rPr>
                <w:b/>
                <w:bCs/>
                <w:lang w:val="en-US"/>
              </w:rPr>
              <w:t>V</w:t>
            </w:r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B57A5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3A2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A6CA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B8D84D6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DC424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A8BB9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Βαθμός απόδοσης </w:t>
            </w:r>
            <w:proofErr w:type="spellStart"/>
            <w:r w:rsidRPr="002D41BE">
              <w:rPr>
                <w:bCs/>
                <w:lang w:val="el-GR"/>
              </w:rPr>
              <w:t>φωτοβολταϊκού</w:t>
            </w:r>
            <w:proofErr w:type="spellEnd"/>
            <w:r w:rsidRPr="002D41BE">
              <w:rPr>
                <w:bCs/>
                <w:lang w:val="el-GR"/>
              </w:rPr>
              <w:t xml:space="preserve"> πλαισίου σε </w:t>
            </w:r>
            <w:r w:rsidRPr="002D41BE">
              <w:rPr>
                <w:bCs/>
                <w:lang w:val="en-US"/>
              </w:rPr>
              <w:t>Standard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Testing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Conditions</w:t>
            </w:r>
            <w:r w:rsidRPr="002D41BE">
              <w:rPr>
                <w:bCs/>
                <w:lang w:val="el-GR"/>
              </w:rPr>
              <w:t xml:space="preserve"> (</w:t>
            </w:r>
            <w:r w:rsidRPr="002D41BE">
              <w:rPr>
                <w:bCs/>
                <w:lang w:val="en-US"/>
              </w:rPr>
              <w:t>STC</w:t>
            </w:r>
            <w:r w:rsidRPr="002D41BE">
              <w:rPr>
                <w:bCs/>
                <w:lang w:val="el-GR"/>
              </w:rPr>
              <w:t xml:space="preserve">)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20,0%)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EE862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5EFF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2993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67F322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DF11D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7CA8B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Πλήθος διόδων παράκαμψης ανά κυτίο σύνδεσης </w:t>
            </w:r>
            <w:proofErr w:type="spellStart"/>
            <w:r w:rsidRPr="002D41BE">
              <w:rPr>
                <w:bCs/>
                <w:lang w:val="el-GR" w:eastAsia="ar-SA"/>
              </w:rPr>
              <w:t>φωτοβολταϊκού</w:t>
            </w:r>
            <w:proofErr w:type="spellEnd"/>
            <w:r w:rsidRPr="002D41BE">
              <w:rPr>
                <w:bCs/>
                <w:lang w:val="el-GR" w:eastAsia="ar-SA"/>
              </w:rPr>
              <w:t xml:space="preserve"> πλαισίου </w:t>
            </w:r>
            <w:r w:rsidRPr="002D41BE">
              <w:rPr>
                <w:b/>
                <w:bCs/>
                <w:lang w:val="el-GR" w:eastAsia="ar-SA"/>
              </w:rPr>
              <w:t xml:space="preserve">(Απαίτηση Διαγωνισμού: κατ’ ελάχιστον 3 </w:t>
            </w:r>
            <w:r w:rsidRPr="002D41BE">
              <w:rPr>
                <w:b/>
                <w:bCs/>
                <w:lang w:val="en-US" w:eastAsia="ar-SA"/>
              </w:rPr>
              <w:t>bypass</w:t>
            </w:r>
            <w:r w:rsidRPr="002D41BE">
              <w:rPr>
                <w:b/>
                <w:bCs/>
                <w:lang w:val="el-GR" w:eastAsia="ar-SA"/>
              </w:rPr>
              <w:t xml:space="preserve"> </w:t>
            </w:r>
            <w:r w:rsidRPr="002D41BE">
              <w:rPr>
                <w:b/>
                <w:bCs/>
                <w:lang w:val="en-US" w:eastAsia="ar-SA"/>
              </w:rPr>
              <w:t>diodes</w:t>
            </w:r>
            <w:r w:rsidRPr="002D41BE">
              <w:rPr>
                <w:b/>
                <w:bCs/>
                <w:lang w:val="el-GR" w:eastAsia="ar-SA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1E446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F50F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1B23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849BD4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34519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ECEDD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Cs/>
                <w:lang w:val="el-GR"/>
              </w:rPr>
              <w:t xml:space="preserve">Θερμοκρασίες λειτουργίας </w:t>
            </w:r>
            <w:proofErr w:type="spellStart"/>
            <w:r w:rsidRPr="002D41BE">
              <w:rPr>
                <w:bCs/>
                <w:lang w:val="el-GR"/>
              </w:rPr>
              <w:t>φωτοβολταϊκού</w:t>
            </w:r>
            <w:proofErr w:type="spellEnd"/>
            <w:r w:rsidRPr="002D41BE">
              <w:rPr>
                <w:bCs/>
                <w:lang w:val="el-GR"/>
              </w:rPr>
              <w:t xml:space="preserve"> πλαισίου </w:t>
            </w:r>
            <w:r w:rsidRPr="002D41BE">
              <w:rPr>
                <w:b/>
                <w:bCs/>
                <w:lang w:val="el-GR"/>
              </w:rPr>
              <w:t>(Απαίτηση Διαγωνισμού:  ελάχιστο εύρος -40</w:t>
            </w:r>
            <w:proofErr w:type="spellStart"/>
            <w:r w:rsidRPr="002D41BE">
              <w:rPr>
                <w:b/>
                <w:bCs/>
                <w:vertAlign w:val="superscript"/>
                <w:lang w:val="en-US"/>
              </w:rPr>
              <w:t>o</w:t>
            </w:r>
            <w:r w:rsidRPr="002D41BE">
              <w:rPr>
                <w:b/>
                <w:bCs/>
                <w:lang w:val="en-US"/>
              </w:rPr>
              <w:t>C</w:t>
            </w:r>
            <w:proofErr w:type="spellEnd"/>
            <w:r w:rsidRPr="002D41BE">
              <w:rPr>
                <w:b/>
                <w:bCs/>
                <w:lang w:val="el-GR"/>
              </w:rPr>
              <w:t xml:space="preserve"> … </w:t>
            </w:r>
            <w:r w:rsidRPr="002D41BE">
              <w:rPr>
                <w:b/>
                <w:bCs/>
              </w:rPr>
              <w:t>85</w:t>
            </w:r>
            <w:proofErr w:type="spellStart"/>
            <w:r w:rsidRPr="002D41BE">
              <w:rPr>
                <w:b/>
                <w:bCs/>
                <w:vertAlign w:val="superscript"/>
                <w:lang w:val="en-US"/>
              </w:rPr>
              <w:t>o</w:t>
            </w:r>
            <w:r w:rsidRPr="002D41BE">
              <w:rPr>
                <w:b/>
                <w:bCs/>
                <w:lang w:val="en-US"/>
              </w:rPr>
              <w:t>C</w:t>
            </w:r>
            <w:proofErr w:type="spellEnd"/>
            <w:r w:rsidRPr="002D41BE">
              <w:rPr>
                <w:b/>
                <w:bCs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2B4A7" w14:textId="77777777" w:rsidR="009F69B7" w:rsidRPr="002D41BE" w:rsidRDefault="009F69B7" w:rsidP="00B80FCD">
            <w:pPr>
              <w:spacing w:before="10" w:after="10"/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91F4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1612D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3B5468A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F6D5E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1.6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36C71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>Ονομαστική Απόκλιση ισχύος (</w:t>
            </w:r>
            <w:r w:rsidRPr="002D41BE">
              <w:rPr>
                <w:bCs/>
                <w:lang w:val="en-US"/>
              </w:rPr>
              <w:t>W</w:t>
            </w:r>
            <w:r w:rsidRPr="002D41BE">
              <w:rPr>
                <w:bCs/>
                <w:vertAlign w:val="subscript"/>
                <w:lang w:val="en-US"/>
              </w:rPr>
              <w:t>p</w:t>
            </w:r>
            <w:r w:rsidRPr="002D41BE">
              <w:rPr>
                <w:bCs/>
                <w:lang w:val="el-GR"/>
              </w:rPr>
              <w:t xml:space="preserve">) </w:t>
            </w:r>
            <w:r w:rsidRPr="002D41BE">
              <w:rPr>
                <w:b/>
                <w:bCs/>
                <w:lang w:val="el-GR"/>
              </w:rPr>
              <w:t>(Απαίτηση Διαγωνισμού: αποκλειστικά θετική ανοχή)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3F4DB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54C2D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8334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42B2A4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FFFE0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</w:t>
            </w:r>
            <w:r w:rsidRPr="002D41BE">
              <w:rPr>
                <w:b/>
                <w:lang w:val="el-GR"/>
              </w:rPr>
              <w:t>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7FE1B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proofErr w:type="spellStart"/>
            <w:r w:rsidRPr="002D41BE">
              <w:rPr>
                <w:bCs/>
                <w:lang w:val="el-GR"/>
              </w:rPr>
              <w:t>Θερµοκρασιακός</w:t>
            </w:r>
            <w:proofErr w:type="spellEnd"/>
            <w:r w:rsidRPr="002D41BE">
              <w:rPr>
                <w:bCs/>
                <w:lang w:val="el-GR"/>
              </w:rPr>
              <w:t xml:space="preserve"> συντελεστής μέγιστης ισχύος (%/</w:t>
            </w:r>
            <w:proofErr w:type="spellStart"/>
            <w:r w:rsidRPr="002D41BE">
              <w:rPr>
                <w:bCs/>
                <w:vertAlign w:val="superscript"/>
                <w:lang w:val="en-US"/>
              </w:rPr>
              <w:t>o</w:t>
            </w:r>
            <w:r w:rsidRPr="002D41BE">
              <w:rPr>
                <w:bCs/>
                <w:lang w:val="en-US"/>
              </w:rPr>
              <w:t>C</w:t>
            </w:r>
            <w:proofErr w:type="spellEnd"/>
            <w:r w:rsidRPr="002D41BE">
              <w:rPr>
                <w:bCs/>
                <w:lang w:val="el-GR"/>
              </w:rPr>
              <w:t xml:space="preserve">) πλαισίου </w:t>
            </w:r>
            <w:r w:rsidRPr="002D41BE">
              <w:rPr>
                <w:b/>
                <w:bCs/>
                <w:lang w:val="el-GR"/>
              </w:rPr>
              <w:t>(Απαίτηση Διαγωνισμού: μέγιστος συντελεστής σε απόλυτη τιμή |0,38| %/</w:t>
            </w:r>
            <w:proofErr w:type="spellStart"/>
            <w:r w:rsidRPr="002D41BE">
              <w:rPr>
                <w:b/>
                <w:bCs/>
                <w:vertAlign w:val="superscript"/>
                <w:lang w:val="en-US"/>
              </w:rPr>
              <w:t>o</w:t>
            </w:r>
            <w:r w:rsidRPr="002D41BE">
              <w:rPr>
                <w:b/>
                <w:bCs/>
                <w:lang w:val="en-US"/>
              </w:rPr>
              <w:t>C</w:t>
            </w:r>
            <w:proofErr w:type="spellEnd"/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C2175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C629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E1F1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A3B5AF6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15109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</w:t>
            </w:r>
            <w:r w:rsidRPr="002D41BE">
              <w:rPr>
                <w:b/>
                <w:lang w:val="el-GR"/>
              </w:rPr>
              <w:t>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EBA68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Βαθμός στεγανότητας από υγρασία και σκόνη του </w:t>
            </w:r>
            <w:r w:rsidRPr="002D41BE">
              <w:rPr>
                <w:bCs/>
                <w:lang w:val="en-US"/>
              </w:rPr>
              <w:t>Junction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Box</w:t>
            </w:r>
            <w:r w:rsidRPr="002D41BE">
              <w:rPr>
                <w:bCs/>
                <w:lang w:val="el-GR"/>
              </w:rPr>
              <w:t xml:space="preserve"> (</w:t>
            </w:r>
            <w:r w:rsidRPr="002D41BE">
              <w:rPr>
                <w:bCs/>
              </w:rPr>
              <w:t>IP</w:t>
            </w:r>
            <w:r w:rsidRPr="002D41BE">
              <w:rPr>
                <w:bCs/>
                <w:lang w:val="el-GR"/>
              </w:rPr>
              <w:t xml:space="preserve">) </w:t>
            </w:r>
            <w:r w:rsidRPr="002D41BE">
              <w:rPr>
                <w:b/>
                <w:bCs/>
                <w:lang w:val="el-GR"/>
              </w:rPr>
              <w:t xml:space="preserve">(Απαίτηση Διαγωνισμού: κατ’ ελάχιστον </w:t>
            </w:r>
            <w:r w:rsidRPr="002D41BE">
              <w:rPr>
                <w:b/>
                <w:bCs/>
                <w:lang w:val="en-US"/>
              </w:rPr>
              <w:t>IP</w:t>
            </w:r>
            <w:r w:rsidRPr="002D41BE">
              <w:rPr>
                <w:b/>
                <w:bCs/>
                <w:lang w:val="el-GR"/>
              </w:rPr>
              <w:t>67)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21673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41E7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  <w:p w14:paraId="1AC2335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7942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24A4DAF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D4B15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</w:t>
            </w:r>
            <w:r w:rsidRPr="002D41BE">
              <w:rPr>
                <w:b/>
                <w:lang w:val="el-GR"/>
              </w:rPr>
              <w:t>9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65BEA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Μηχανική αντοχή μεταλλικού πλαισίου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5400</w:t>
            </w:r>
            <w:r w:rsidRPr="002D41BE">
              <w:rPr>
                <w:b/>
                <w:bCs/>
                <w:lang w:val="en-US"/>
              </w:rPr>
              <w:t>Pa</w:t>
            </w:r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10072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AC02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953A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92B27CC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318B3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0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77AF8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Εγγύηση κατασκευής των </w:t>
            </w:r>
            <w:proofErr w:type="spellStart"/>
            <w:r w:rsidRPr="002D41BE">
              <w:rPr>
                <w:bCs/>
                <w:lang w:val="el-GR"/>
              </w:rPr>
              <w:t>φωτοβολταϊκών</w:t>
            </w:r>
            <w:proofErr w:type="spellEnd"/>
            <w:r w:rsidRPr="002D41BE">
              <w:rPr>
                <w:bCs/>
                <w:lang w:val="el-GR"/>
              </w:rPr>
              <w:t xml:space="preserve"> πλαισίων </w:t>
            </w:r>
            <w:r w:rsidRPr="002D41BE">
              <w:rPr>
                <w:b/>
                <w:bCs/>
                <w:lang w:val="el-GR"/>
              </w:rPr>
              <w:t>(Απαίτηση Διαγωνισμού: κατ’ ελάχιστον 12 έτη)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5642C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0AAED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A0FC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3C85F4B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277ED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FAF7E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Εγγύηση απόδοσης των </w:t>
            </w:r>
            <w:proofErr w:type="spellStart"/>
            <w:r w:rsidRPr="002D41BE">
              <w:rPr>
                <w:bCs/>
                <w:lang w:val="el-GR"/>
              </w:rPr>
              <w:t>φωτοβολταϊκών</w:t>
            </w:r>
            <w:proofErr w:type="spellEnd"/>
            <w:r w:rsidRPr="002D41BE">
              <w:rPr>
                <w:bCs/>
                <w:lang w:val="el-GR"/>
              </w:rPr>
              <w:t xml:space="preserve"> πλαισίων </w:t>
            </w:r>
            <w:r w:rsidRPr="002D41BE">
              <w:rPr>
                <w:b/>
                <w:bCs/>
                <w:lang w:val="el-GR"/>
              </w:rPr>
              <w:t xml:space="preserve">(Απαίτηση Διαγωνισμού: </w:t>
            </w:r>
            <w:r w:rsidRPr="002D41BE">
              <w:rPr>
                <w:spacing w:val="8"/>
                <w:lang w:val="el-GR"/>
              </w:rPr>
              <w:t>Εγγύηση απόδοσης: αποδεκτή μείωση έως 97% της ονομαστικής ισχύος για το 1</w:t>
            </w:r>
            <w:r w:rsidRPr="002D41BE">
              <w:rPr>
                <w:spacing w:val="8"/>
                <w:vertAlign w:val="superscript"/>
                <w:lang w:val="el-GR"/>
              </w:rPr>
              <w:t>ο</w:t>
            </w:r>
            <w:r w:rsidRPr="002D41BE">
              <w:rPr>
                <w:spacing w:val="8"/>
                <w:lang w:val="el-GR"/>
              </w:rPr>
              <w:t xml:space="preserve"> έτος και 0,65% για κάθε έτος των 24 επόμενων ετών. Ελάχιστη υπολειπόμενη ισχύς στο τέλος του 25</w:t>
            </w:r>
            <w:r w:rsidRPr="002D41BE">
              <w:rPr>
                <w:spacing w:val="8"/>
                <w:vertAlign w:val="superscript"/>
                <w:lang w:val="el-GR"/>
              </w:rPr>
              <w:t>ου</w:t>
            </w:r>
            <w:r w:rsidRPr="002D41BE">
              <w:rPr>
                <w:spacing w:val="8"/>
                <w:lang w:val="el-GR"/>
              </w:rPr>
              <w:t xml:space="preserve"> έτους λειτουργίας ≥83,0% της αρχικής ονομαστικής ισχύος</w:t>
            </w:r>
            <w:r w:rsidRPr="002D41BE">
              <w:rPr>
                <w:b/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C39EE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7526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1055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93F2926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97607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1E62C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n-US"/>
              </w:rPr>
              <w:t>Performance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Ratio</w:t>
            </w:r>
            <w:r w:rsidRPr="002D41BE">
              <w:rPr>
                <w:bCs/>
                <w:lang w:val="el-GR"/>
              </w:rPr>
              <w:t xml:space="preserve"> κατά το τέλος του πρώτου έτους λειτουργίας της </w:t>
            </w:r>
            <w:proofErr w:type="spellStart"/>
            <w:r w:rsidRPr="002D41BE">
              <w:rPr>
                <w:bCs/>
                <w:lang w:val="el-GR"/>
              </w:rPr>
              <w:t>φωτοβολταϊκής</w:t>
            </w:r>
            <w:proofErr w:type="spellEnd"/>
            <w:r w:rsidRPr="002D41BE">
              <w:rPr>
                <w:bCs/>
                <w:lang w:val="el-GR"/>
              </w:rPr>
              <w:t xml:space="preserve"> εγκατάστασης (έτος 1) ≥80% </w:t>
            </w:r>
          </w:p>
          <w:p w14:paraId="5BE81B19" w14:textId="77777777" w:rsidR="009F69B7" w:rsidRPr="002D41BE" w:rsidRDefault="009F69B7" w:rsidP="00B80FCD">
            <w:pPr>
              <w:spacing w:before="10" w:after="10"/>
              <w:rPr>
                <w:lang w:val="el-GR"/>
              </w:rPr>
            </w:pPr>
            <w:r w:rsidRPr="002D41BE">
              <w:rPr>
                <w:bCs/>
                <w:lang w:val="el-GR"/>
              </w:rPr>
              <w:t>(</w:t>
            </w:r>
            <w:r w:rsidRPr="002D41BE">
              <w:rPr>
                <w:lang w:val="el-GR"/>
              </w:rPr>
              <w:t xml:space="preserve">Για τον υπολογισμό του </w:t>
            </w:r>
            <w:r w:rsidRPr="002D41BE">
              <w:rPr>
                <w:lang w:val="en-US"/>
              </w:rPr>
              <w:t>performance</w:t>
            </w:r>
            <w:r w:rsidRPr="002D41BE">
              <w:rPr>
                <w:lang w:val="el-GR"/>
              </w:rPr>
              <w:t xml:space="preserve"> </w:t>
            </w:r>
            <w:r w:rsidRPr="002D41BE">
              <w:rPr>
                <w:lang w:val="en-US"/>
              </w:rPr>
              <w:t>ratio</w:t>
            </w:r>
            <w:r w:rsidRPr="002D41BE">
              <w:rPr>
                <w:lang w:val="el-GR"/>
              </w:rPr>
              <w:t xml:space="preserve"> του κάθε υποψηφίου οικονομικού φορέα, </w:t>
            </w:r>
            <w:r>
              <w:rPr>
                <w:lang w:val="el-GR"/>
              </w:rPr>
              <w:t>Ο αναθέτων φορέας</w:t>
            </w:r>
            <w:r w:rsidRPr="002D41BE">
              <w:rPr>
                <w:lang w:val="el-GR"/>
              </w:rPr>
              <w:t xml:space="preserve"> θα πραγματοποιεί προσομοίωση της Φ/Β εγκατάστασης  χρησιμοποιώντας το λογισμικό </w:t>
            </w:r>
            <w:proofErr w:type="spellStart"/>
            <w:r w:rsidRPr="002D41BE">
              <w:rPr>
                <w:lang w:val="en-US"/>
              </w:rPr>
              <w:t>PVSyst</w:t>
            </w:r>
            <w:proofErr w:type="spellEnd"/>
            <w:r w:rsidRPr="002D41BE">
              <w:rPr>
                <w:lang w:val="el-GR"/>
              </w:rPr>
              <w:t xml:space="preserve"> 7.4. Στο εν λόγω λογισμικό θα λαμβάνονται υπ’ </w:t>
            </w:r>
            <w:proofErr w:type="spellStart"/>
            <w:r w:rsidRPr="002D41BE">
              <w:rPr>
                <w:lang w:val="el-GR"/>
              </w:rPr>
              <w:t>όψιν</w:t>
            </w:r>
            <w:proofErr w:type="spellEnd"/>
            <w:r w:rsidRPr="002D41BE">
              <w:rPr>
                <w:lang w:val="el-GR"/>
              </w:rPr>
              <w:t xml:space="preserve"> για τον υπολογισμό του </w:t>
            </w:r>
            <w:r w:rsidRPr="002D41BE">
              <w:rPr>
                <w:lang w:val="en-US"/>
              </w:rPr>
              <w:t>performance</w:t>
            </w:r>
            <w:r w:rsidRPr="002D41BE">
              <w:rPr>
                <w:lang w:val="el-GR"/>
              </w:rPr>
              <w:t xml:space="preserve"> </w:t>
            </w:r>
            <w:r w:rsidRPr="002D41BE">
              <w:rPr>
                <w:lang w:val="en-US"/>
              </w:rPr>
              <w:t>ratio</w:t>
            </w:r>
            <w:r w:rsidRPr="002D41BE">
              <w:rPr>
                <w:lang w:val="el-GR"/>
              </w:rPr>
              <w:t>, οι τιμές των παραμέτρων που ορίζονται στο υπόδειγμα της Τεχνικής Προσφοράς)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4643F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6C0BF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D1C9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8FABC8B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A4B2E" w14:textId="77777777" w:rsidR="009F69B7" w:rsidRPr="002D41BE" w:rsidRDefault="009F69B7" w:rsidP="00B80FCD">
            <w:pPr>
              <w:spacing w:before="10" w:after="10"/>
              <w:rPr>
                <w:b/>
                <w:lang w:val="el-GR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2FC47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Τα </w:t>
            </w:r>
            <w:proofErr w:type="spellStart"/>
            <w:r w:rsidRPr="002D41BE">
              <w:rPr>
                <w:bCs/>
                <w:lang w:val="el-GR"/>
              </w:rPr>
              <w:t>φωτοβολταϊκά</w:t>
            </w:r>
            <w:proofErr w:type="spellEnd"/>
            <w:r w:rsidRPr="002D41BE">
              <w:rPr>
                <w:bCs/>
                <w:lang w:val="el-GR"/>
              </w:rPr>
              <w:t xml:space="preserve"> πλαίσια φέρουν τις ακόλουθες πιστοποιήσεις: </w:t>
            </w:r>
            <w:r w:rsidRPr="002D41BE">
              <w:rPr>
                <w:bCs/>
                <w:lang w:val="en-US"/>
              </w:rPr>
              <w:t>CE</w:t>
            </w:r>
            <w:r w:rsidRPr="002D41BE">
              <w:rPr>
                <w:bCs/>
                <w:lang w:val="el-GR"/>
              </w:rPr>
              <w:t xml:space="preserve">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61215-1:2016,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61215-1-1:2016,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61215-2:2016,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61730-1:2016, </w:t>
            </w:r>
            <w:r w:rsidRPr="002D41BE">
              <w:rPr>
                <w:bCs/>
                <w:lang w:val="en-US"/>
              </w:rPr>
              <w:t>IEC</w:t>
            </w:r>
            <w:r w:rsidRPr="002D41BE">
              <w:rPr>
                <w:bCs/>
                <w:lang w:val="el-GR"/>
              </w:rPr>
              <w:t xml:space="preserve"> 61730-2:2016, πιστοποίηση διάβρωσης (</w:t>
            </w:r>
            <w:r w:rsidRPr="002D41BE">
              <w:rPr>
                <w:bCs/>
                <w:lang w:val="en-US"/>
              </w:rPr>
              <w:t>Safety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Class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II</w:t>
            </w:r>
            <w:r w:rsidRPr="002D41BE">
              <w:rPr>
                <w:bCs/>
                <w:lang w:val="el-GR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4FE1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4B17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803E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59937A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FCB22" w14:textId="77777777" w:rsidR="009F69B7" w:rsidRPr="002D41BE" w:rsidRDefault="009F69B7" w:rsidP="00B80FCD">
            <w:pPr>
              <w:spacing w:before="10" w:after="10"/>
              <w:rPr>
                <w:b/>
                <w:lang w:val="el-GR"/>
              </w:rPr>
            </w:pPr>
            <w:r w:rsidRPr="002D41BE">
              <w:rPr>
                <w:b/>
                <w:lang w:val="en-US"/>
              </w:rPr>
              <w:t>1.1</w:t>
            </w:r>
            <w:r w:rsidRPr="002D41BE">
              <w:rPr>
                <w:b/>
                <w:lang w:val="el-GR"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09863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Πιστοποίηση κατασκευαστή </w:t>
            </w:r>
            <w:proofErr w:type="spellStart"/>
            <w:r w:rsidRPr="002D41BE">
              <w:rPr>
                <w:bCs/>
                <w:lang w:val="el-GR"/>
              </w:rPr>
              <w:t>φωτοβολταϊκών</w:t>
            </w:r>
            <w:proofErr w:type="spellEnd"/>
            <w:r w:rsidRPr="002D41BE">
              <w:rPr>
                <w:bCs/>
                <w:lang w:val="el-GR"/>
              </w:rPr>
              <w:t xml:space="preserve"> πλαισίων κατά </w:t>
            </w:r>
            <w:r w:rsidRPr="002D41BE">
              <w:rPr>
                <w:bCs/>
                <w:lang w:val="en-US"/>
              </w:rPr>
              <w:t>ISO</w:t>
            </w:r>
            <w:r w:rsidRPr="002D41BE">
              <w:rPr>
                <w:bCs/>
                <w:lang w:val="el-GR"/>
              </w:rPr>
              <w:t xml:space="preserve"> 9001 &amp; </w:t>
            </w:r>
            <w:r w:rsidRPr="002D41BE">
              <w:rPr>
                <w:bCs/>
                <w:lang w:val="en-US"/>
              </w:rPr>
              <w:t>ISO</w:t>
            </w:r>
            <w:r w:rsidRPr="002D41BE">
              <w:rPr>
                <w:bCs/>
                <w:lang w:val="el-GR"/>
              </w:rPr>
              <w:t xml:space="preserve"> 14001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3014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4EF8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6467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617227E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85936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/>
              </w:rPr>
              <w:t>1.1</w:t>
            </w:r>
            <w:r w:rsidRPr="002D41BE">
              <w:rPr>
                <w:b/>
                <w:lang w:val="el-GR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831CCC" w14:textId="77777777" w:rsidR="009F69B7" w:rsidRPr="002D41BE" w:rsidRDefault="009F69B7" w:rsidP="00B80FCD">
            <w:pPr>
              <w:spacing w:before="10" w:after="1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 xml:space="preserve">Υποβολή μελετών και σχεδίων που περιγράφονται στο υπόδειγμα τεχνικής προσφοράς της διακήρυξης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4901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85B8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C4B7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FFCEE62" w14:textId="77777777" w:rsidTr="00B80FCD">
        <w:trPr>
          <w:trHeight w:val="46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2F998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lastRenderedPageBreak/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DEA12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 w:eastAsia="ar-SA"/>
              </w:rPr>
            </w:pPr>
            <w:r w:rsidRPr="002D41BE">
              <w:rPr>
                <w:b/>
                <w:lang w:val="el-GR"/>
              </w:rPr>
              <w:t>ΕΓΚΑΤΑΣΤΑΣΗ ΕΞΟΠΛΙΣΜΟΥ – ΣΥΣΤΗΜΑ ΕΔΡΑΣΗΣ ΕΠΙ ΑΓΡΟΤΕΜΑΧΙΟΥ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9BB0A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923E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lang w:val="el-GR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35AB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lang w:val="el-GR"/>
              </w:rPr>
            </w:pPr>
          </w:p>
        </w:tc>
      </w:tr>
      <w:tr w:rsidR="009F69B7" w:rsidRPr="002D41BE" w14:paraId="233D923B" w14:textId="77777777" w:rsidTr="00B80FCD">
        <w:trPr>
          <w:trHeight w:val="14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20AC1" w14:textId="77777777" w:rsidR="009F69B7" w:rsidRPr="002D41BE" w:rsidRDefault="009F69B7" w:rsidP="00B80FCD">
            <w:pPr>
              <w:spacing w:before="20" w:after="20"/>
              <w:rPr>
                <w:b/>
                <w:lang w:val="el-GR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3705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9BED4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AA335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3FA13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4A62BD82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FA77F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9603F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Το στηρικτικό σύστημα θα είναι κατασκευασμένο αποκλειστικά από υψηλής αντοχής αλουμίνιο είτε/και από χαλύβδινα στοιχεία γαλβανισμένα εν θερμώ, με ειδικά τεμάχια για εγκατάσταση επί αγροτεμαχίου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E11B4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9DE71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7436F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7570DAB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D094E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2.2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AD074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 w:eastAsia="ar-SA"/>
              </w:rPr>
              <w:t>Όλες οι συνδέσεις, όπως κοχλίες, περικόχλια κ.λπ., είναι από ανοξείδωτο χάλυβα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BA0D2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5785A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  <w:lang w:val="en-US"/>
              </w:rPr>
            </w:pPr>
            <w:r w:rsidRPr="002D41BE">
              <w:rPr>
                <w:bCs/>
                <w:lang w:val="en-US"/>
              </w:rPr>
              <w:t>NAI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6C2ED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139E9BA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33F14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2.3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79658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 w:eastAsia="ar-SA"/>
              </w:rPr>
              <w:t>Προκειμένου να μην εμφανίζονται ηλεκτροχημικές διαβρώσεις θα γίνεται χρήση κατάλληλων υλικών, όπου αυτό είναι απαραίτητο, για την αποφυγή τέτοιων προβλημάτων (χρήση διμεταλλικών επαφών, κ.λπ.)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F6AA8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BB42E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C1A03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77ED84CF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59F0C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2.4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3593E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 w:eastAsia="ar-SA"/>
              </w:rPr>
              <w:t>Οι Μεταλλικές Βάσεις Στήριξης είναι σχεδιασμένες ώστε η ελάχιστη απόσταση των Φ/Β πλαισίων από το έδαφος δε θα είναι μικρότερη από 0,5</w:t>
            </w:r>
            <w:r w:rsidRPr="002D41BE">
              <w:rPr>
                <w:lang w:eastAsia="ar-SA"/>
              </w:rPr>
              <w:t>m</w:t>
            </w:r>
            <w:r w:rsidRPr="002D41BE">
              <w:rPr>
                <w:lang w:val="el-GR" w:eastAsia="ar-SA"/>
              </w:rPr>
              <w:t>, το συνολικό ύψος της εγκατάστασης δε θα ξεπερνάει τα δυόμισι μέτρα (2,5</w:t>
            </w:r>
            <w:r w:rsidRPr="002D41BE">
              <w:rPr>
                <w:lang w:eastAsia="ar-SA"/>
              </w:rPr>
              <w:t>m</w:t>
            </w:r>
            <w:r w:rsidRPr="002D41BE">
              <w:rPr>
                <w:lang w:val="el-GR" w:eastAsia="ar-SA"/>
              </w:rPr>
              <w:t>) και η κλίση των Φ/Β Πλαισίων ως προς το οριζόντιο επίπεδο είναι 25</w:t>
            </w:r>
            <w:r w:rsidRPr="002D41BE">
              <w:rPr>
                <w:vertAlign w:val="superscript"/>
                <w:lang w:val="el-GR" w:eastAsia="ar-SA"/>
              </w:rPr>
              <w:t>ο</w:t>
            </w:r>
            <w:r w:rsidRPr="002D41BE">
              <w:rPr>
                <w:lang w:val="el-GR" w:eastAsia="ar-SA"/>
              </w:rPr>
              <w:t>, με επιτρεπόμενη απόκλιση κατά την εγκατάσταση ±1</w:t>
            </w:r>
            <w:r w:rsidRPr="002D41BE">
              <w:rPr>
                <w:vertAlign w:val="superscript"/>
                <w:lang w:eastAsia="ar-SA"/>
              </w:rPr>
              <w:t>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356BF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3B234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86669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080C4A4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D0204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3475F" w14:textId="77777777" w:rsidR="009F69B7" w:rsidRPr="002D41BE" w:rsidRDefault="009F69B7" w:rsidP="00B80FCD">
            <w:pPr>
              <w:spacing w:before="20" w:after="2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Το στηρικτικό σύστημα είναι πιστοποιημένο για τη στατική του επάρκεια από πιστοποιημένο φορέα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5BAFC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34D95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426AC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41CF3422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A9607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A7DA3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Ο κατασκευαστής του στηρικτικού συστήματος είναι αναγνωρισμένη εταιρεία που θα κατέχει πιστοποίηση κατά </w:t>
            </w:r>
            <w:r w:rsidRPr="002D41BE">
              <w:rPr>
                <w:b/>
                <w:bCs/>
                <w:lang w:eastAsia="ar-SA"/>
              </w:rPr>
              <w:t>ISO</w:t>
            </w:r>
            <w:r w:rsidRPr="002D41BE">
              <w:rPr>
                <w:b/>
                <w:bCs/>
                <w:lang w:val="el-GR" w:eastAsia="ar-SA"/>
              </w:rPr>
              <w:t xml:space="preserve"> 9001:2015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289B1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91CF8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955D8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6A3D3482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FCF26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2.8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AB3A2" w14:textId="77777777" w:rsidR="009F69B7" w:rsidRPr="002D41BE" w:rsidRDefault="009F69B7" w:rsidP="00B80FCD">
            <w:pPr>
              <w:spacing w:before="20" w:after="2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Το στηρικτικό σύστημα συνοδεύεται από εγγύηση κατ’ ελάχιστον ίση με 20 έτη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A04A1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03F8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0CF04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  <w:p w14:paraId="5F12AB29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1F43DE90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45FA7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  <w:iCs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6703F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ΕΓΚΑΤΑΣΤΑΣΗ ΕΞΟΠΛΙΣΜΟΥ – ΑΝΤΙΣΤΡΟΦΕΑΣ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CEDE9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FF95C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DFF9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119F9C3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DFA74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DFA33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449FF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7A2D1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DE3F8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0AD6C126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83B27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3.1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20CDB" w14:textId="77777777" w:rsidR="009F69B7" w:rsidRPr="002D41BE" w:rsidRDefault="009F69B7" w:rsidP="00B80FCD">
            <w:pPr>
              <w:spacing w:before="20" w:after="2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Η συνολική ονομαστική ισχύς των </w:t>
            </w:r>
            <w:proofErr w:type="spellStart"/>
            <w:r w:rsidRPr="002D41BE">
              <w:rPr>
                <w:bCs/>
                <w:lang w:val="el-GR" w:eastAsia="ar-SA"/>
              </w:rPr>
              <w:t>αντιστροφέων</w:t>
            </w:r>
            <w:proofErr w:type="spellEnd"/>
            <w:r w:rsidRPr="002D41BE">
              <w:rPr>
                <w:bCs/>
                <w:lang w:val="el-GR" w:eastAsia="ar-SA"/>
              </w:rPr>
              <w:t xml:space="preserve"> είναι εντός του 100% – 110% της συνολικής ονομαστικής ισχύος των Φ/Β πλαισίων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3DE2F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FACDA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72A19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38B44470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C8DE4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C61C8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Ικανοποίηση απαιτήσεων Δ.Ε.Δ.Δ.Η.Ε. για διασύνδεση στο δίκτυο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01C88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3764E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E7391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9B458C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25074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57531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Ολική Αρμονική Παραμόρφωση του ρεύματος εξόδου (</w:t>
            </w:r>
            <w:r w:rsidRPr="002D41BE">
              <w:rPr>
                <w:bCs/>
                <w:lang w:eastAsia="ar-SA"/>
              </w:rPr>
              <w:t>THD</w:t>
            </w:r>
            <w:r w:rsidRPr="002D41BE">
              <w:rPr>
                <w:bCs/>
                <w:lang w:val="el-GR" w:eastAsia="ar-SA"/>
              </w:rPr>
              <w:t>) μικρότερη από 3%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DA6CC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4E3B0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F88E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3E3BBA3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E3649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57B9E" w14:textId="77777777" w:rsidR="009F69B7" w:rsidRPr="002D41BE" w:rsidRDefault="009F69B7" w:rsidP="00B80FCD">
            <w:pPr>
              <w:spacing w:before="10" w:after="1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Μέγιστη τιμή του εγχεόμενου συνεχούς ρεύματος στο ηλεκτρικό δίκτυο μικρότερη του 0,5% της τιμής του ονομαστικού ρεύματος εξόδου του μετατροπέα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421DB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3B703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0A98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8D89AF4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24D23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5E101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Εργοστασιακή εγγύηση κατασκευής κατ’ ελάχιστον ίση με 10 έτη, σύμφωνα με τα οριζόμενα στις Τεχνικές Προδιαγραφές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59A10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4393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3F84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A78900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D5057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6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0014F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Ο μέγιστος βαθμός απόδοσης θα είναι μεγαλύτερος ή ίσος του 98,3%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EF629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612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A0256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463EACBB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A673C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7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74AF4" w14:textId="77777777" w:rsidR="009F69B7" w:rsidRPr="002D41BE" w:rsidRDefault="009F69B7" w:rsidP="00B80FCD">
            <w:pPr>
              <w:spacing w:before="10" w:after="1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Ο ευρωπαϊκός βαθμός απόδοσης θα είναι μεγαλύτερος ή ίσος του 98%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34A89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F1FB8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0A74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464D65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55CAB" w14:textId="77777777" w:rsidR="009F69B7" w:rsidRPr="002D41BE" w:rsidRDefault="009F69B7" w:rsidP="00B80FCD">
            <w:pPr>
              <w:spacing w:before="10" w:after="10"/>
              <w:rPr>
                <w:b/>
              </w:rPr>
            </w:pPr>
            <w:r w:rsidRPr="002D41BE">
              <w:rPr>
                <w:b/>
              </w:rPr>
              <w:t>3.8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10B0D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Cs/>
              </w:rPr>
              <w:t xml:space="preserve">Θα </w:t>
            </w:r>
            <w:proofErr w:type="spellStart"/>
            <w:r w:rsidRPr="002D41BE">
              <w:rPr>
                <w:bCs/>
              </w:rPr>
              <w:t>δι</w:t>
            </w:r>
            <w:proofErr w:type="spellEnd"/>
            <w:r w:rsidRPr="002D41BE">
              <w:rPr>
                <w:bCs/>
              </w:rPr>
              <w:t xml:space="preserve">αθέτει </w:t>
            </w:r>
            <w:proofErr w:type="spellStart"/>
            <w:r w:rsidRPr="002D41BE">
              <w:rPr>
                <w:bCs/>
              </w:rPr>
              <w:t>τουλάχιστον</w:t>
            </w:r>
            <w:proofErr w:type="spellEnd"/>
            <w:r w:rsidRPr="002D41BE">
              <w:rPr>
                <w:bCs/>
              </w:rPr>
              <w:t xml:space="preserve"> 6 </w:t>
            </w:r>
            <w:r w:rsidRPr="002D41BE">
              <w:rPr>
                <w:bCs/>
                <w:lang w:val="en-US"/>
              </w:rPr>
              <w:t>MPPT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1C02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638A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NAI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7D1B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40B0318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F62F4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lastRenderedPageBreak/>
              <w:t>3.</w:t>
            </w:r>
            <w:r w:rsidRPr="002D41BE">
              <w:rPr>
                <w:b/>
                <w:lang w:val="en-US"/>
              </w:rPr>
              <w:t>9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41005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>Μέγιστη επιτρεπτή συνεχής τάση λειτουργίας κατ’ ελάχιστον ίση με 1000</w:t>
            </w:r>
            <w:r w:rsidRPr="002D41BE">
              <w:rPr>
                <w:bCs/>
                <w:lang w:val="en-US"/>
              </w:rPr>
              <w:t>V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76070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B939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AA93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89EED8A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26E35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</w:t>
            </w:r>
            <w:r w:rsidRPr="002D41BE">
              <w:rPr>
                <w:b/>
                <w:lang w:val="en-US"/>
              </w:rPr>
              <w:t>10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AD3D4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Βαθμός στεγανότητας του </w:t>
            </w:r>
            <w:proofErr w:type="spellStart"/>
            <w:r w:rsidRPr="002D41BE">
              <w:rPr>
                <w:bCs/>
                <w:lang w:val="el-GR" w:eastAsia="ar-SA"/>
              </w:rPr>
              <w:t>αντιστροφέα</w:t>
            </w:r>
            <w:proofErr w:type="spellEnd"/>
            <w:r w:rsidRPr="002D41BE">
              <w:rPr>
                <w:bCs/>
                <w:lang w:val="el-GR" w:eastAsia="ar-SA"/>
              </w:rPr>
              <w:t xml:space="preserve"> κατ’ ελάχιστον ίσος με </w:t>
            </w:r>
            <w:r w:rsidRPr="002D41BE">
              <w:rPr>
                <w:bCs/>
                <w:lang w:val="en-US" w:eastAsia="ar-SA"/>
              </w:rPr>
              <w:t>IP</w:t>
            </w:r>
            <w:r w:rsidRPr="002D41BE">
              <w:rPr>
                <w:bCs/>
                <w:lang w:val="el-GR" w:eastAsia="ar-SA"/>
              </w:rPr>
              <w:t>66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D2710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0496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C13C2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A7B3138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BAED6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3.1</w:t>
            </w:r>
            <w:r w:rsidRPr="002D41BE">
              <w:rPr>
                <w:b/>
                <w:lang w:val="en-US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F0A34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Δυνατότητα σύνδεσης με σύστημα τηλεμετρίας – ενεργειακής παρακολούθησης είτε μέσω τεχνολογίας ασύρματης ζεύξης </w:t>
            </w:r>
            <w:r w:rsidRPr="002D41BE">
              <w:rPr>
                <w:bCs/>
                <w:lang w:val="en-US" w:eastAsia="ar-SA"/>
              </w:rPr>
              <w:t>Bluetooth</w:t>
            </w:r>
            <w:r w:rsidRPr="002D41BE">
              <w:rPr>
                <w:bCs/>
                <w:lang w:val="el-GR" w:eastAsia="ar-SA"/>
              </w:rPr>
              <w:t xml:space="preserve"> είτε μέσω ενσύρματης ζεύξης πρωτοκόλλου </w:t>
            </w:r>
            <w:r w:rsidRPr="002D41BE">
              <w:rPr>
                <w:bCs/>
                <w:lang w:val="en-US" w:eastAsia="ar-SA"/>
              </w:rPr>
              <w:t>RS</w:t>
            </w:r>
            <w:r w:rsidRPr="002D41BE">
              <w:rPr>
                <w:bCs/>
                <w:lang w:val="el-GR" w:eastAsia="ar-SA"/>
              </w:rPr>
              <w:t xml:space="preserve">485, </w:t>
            </w:r>
            <w:r w:rsidRPr="002D41BE">
              <w:rPr>
                <w:bCs/>
                <w:lang w:val="en-US" w:eastAsia="ar-SA"/>
              </w:rPr>
              <w:t>Ethernet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74B27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ADDF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28C3F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7EF8DDAE" w14:textId="77777777" w:rsidTr="00B80FCD">
        <w:trPr>
          <w:trHeight w:val="86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BED24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3.1</w:t>
            </w:r>
            <w:r w:rsidRPr="002D41BE">
              <w:rPr>
                <w:b/>
                <w:lang w:val="en-US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52F9B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Ο </w:t>
            </w:r>
            <w:proofErr w:type="spellStart"/>
            <w:r w:rsidRPr="002D41BE">
              <w:rPr>
                <w:bCs/>
                <w:lang w:val="el-GR" w:eastAsia="ar-SA"/>
              </w:rPr>
              <w:t>αντιστροφέας</w:t>
            </w:r>
            <w:proofErr w:type="spellEnd"/>
            <w:r w:rsidRPr="002D41BE">
              <w:rPr>
                <w:bCs/>
                <w:lang w:val="el-GR" w:eastAsia="ar-SA"/>
              </w:rPr>
              <w:t xml:space="preserve"> θα πρέπει να φέρει κατ’ ελάχιστον τις απαιτούμενες πιστοποιήσεις, όπως αυτές προβλέπονται από το Δ.Ε.Δ.Δ.Η.Ε.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029A0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  <w:p w14:paraId="0FA9A137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  <w:p w14:paraId="799A7666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D1979" w14:textId="77777777" w:rsidR="009F69B7" w:rsidRPr="002D41BE" w:rsidRDefault="009F69B7" w:rsidP="00B80FCD">
            <w:pPr>
              <w:spacing w:before="10" w:after="10"/>
              <w:jc w:val="center"/>
              <w:rPr>
                <w:lang w:eastAsia="ar-SA"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6F88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46005E4B" w14:textId="77777777" w:rsidTr="00B80FCD">
        <w:trPr>
          <w:trHeight w:val="55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D5479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E6DF7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ΕΓΚΑΤΑΣΤΑΣΗ ΕΞΟΠΛΙΣΜΟΥ – ΛΟΙΠΟΣ ΕΞΟΠΛΙΣΜΟΣ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D658F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E0E11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E8A66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7D4746F7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E4B06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0EE9B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EB0CF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ΑΠΑΝΤΗΣΗ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1E2BF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4824B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20C955EA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A7C20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89DFC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Ηλεκτρικές Καλωδιώσεις </w:t>
            </w:r>
            <w:r w:rsidRPr="002D41BE">
              <w:rPr>
                <w:bCs/>
                <w:lang w:val="en-US" w:eastAsia="ar-SA"/>
              </w:rPr>
              <w:t>dc</w:t>
            </w:r>
            <w:r w:rsidRPr="002D41BE">
              <w:rPr>
                <w:bCs/>
                <w:lang w:val="el-GR" w:eastAsia="ar-SA"/>
              </w:rPr>
              <w:t xml:space="preserve">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19588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232BC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1363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2999A40D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1B07F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CE4B5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Ηλεκτρικές Καλωδιώσεις </w:t>
            </w:r>
            <w:r w:rsidRPr="002D41BE">
              <w:rPr>
                <w:bCs/>
                <w:lang w:val="en-US" w:eastAsia="ar-SA"/>
              </w:rPr>
              <w:t>ac</w:t>
            </w:r>
            <w:r w:rsidRPr="002D41BE">
              <w:rPr>
                <w:bCs/>
                <w:lang w:val="el-GR" w:eastAsia="ar-SA"/>
              </w:rPr>
              <w:t xml:space="preserve"> Μέσης και Χαμηλής Τάσης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ED529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64D4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CF82D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00CAA3EA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74810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45047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Σύστημα γείωσης και </w:t>
            </w:r>
            <w:proofErr w:type="spellStart"/>
            <w:r w:rsidRPr="002D41BE">
              <w:rPr>
                <w:bCs/>
                <w:lang w:val="el-GR" w:eastAsia="ar-SA"/>
              </w:rPr>
              <w:t>αντικεραυνικής</w:t>
            </w:r>
            <w:proofErr w:type="spellEnd"/>
            <w:r w:rsidRPr="002D41BE">
              <w:rPr>
                <w:bCs/>
                <w:lang w:val="el-GR" w:eastAsia="ar-SA"/>
              </w:rPr>
              <w:t xml:space="preserve"> προστασίας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86BB1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82C1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0FA99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6FF328A9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F03CC" w14:textId="77777777" w:rsidR="009F69B7" w:rsidRPr="002D41BE" w:rsidRDefault="009F69B7" w:rsidP="00B80FCD">
            <w:pPr>
              <w:spacing w:before="10" w:after="10"/>
              <w:rPr>
                <w:lang w:eastAsia="ar-SA"/>
              </w:rPr>
            </w:pPr>
            <w:r w:rsidRPr="002D41BE">
              <w:rPr>
                <w:b/>
              </w:rPr>
              <w:t>4.4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1A75D" w14:textId="77777777" w:rsidR="009F69B7" w:rsidRPr="002D41BE" w:rsidRDefault="009F69B7" w:rsidP="00B80FCD">
            <w:pPr>
              <w:spacing w:before="10" w:after="10"/>
              <w:rPr>
                <w:bCs/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>Σύστημα τηλεμετρίας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E82B5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577B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E0217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17E1A475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BC26B" w14:textId="77777777" w:rsidR="009F69B7" w:rsidRPr="002D41BE" w:rsidRDefault="009F69B7" w:rsidP="00B80FCD">
            <w:pPr>
              <w:spacing w:before="10" w:after="10"/>
              <w:rPr>
                <w:b/>
              </w:rPr>
            </w:pPr>
            <w:r w:rsidRPr="002D41BE">
              <w:rPr>
                <w:b/>
              </w:rPr>
              <w:t>4.5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E79C8" w14:textId="77777777" w:rsidR="009F69B7" w:rsidRPr="002D41BE" w:rsidRDefault="009F69B7" w:rsidP="00B80FCD">
            <w:pPr>
              <w:spacing w:before="10" w:after="10"/>
              <w:rPr>
                <w:lang w:val="el-GR" w:eastAsia="ar-SA"/>
              </w:rPr>
            </w:pPr>
            <w:r w:rsidRPr="002D41BE">
              <w:rPr>
                <w:bCs/>
                <w:lang w:val="el-GR" w:eastAsia="ar-SA"/>
              </w:rPr>
              <w:t xml:space="preserve">Σύστημα </w:t>
            </w:r>
            <w:r w:rsidRPr="002D41BE">
              <w:rPr>
                <w:bCs/>
                <w:lang w:val="en-US" w:eastAsia="ar-SA"/>
              </w:rPr>
              <w:t>CCTV</w:t>
            </w:r>
            <w:r w:rsidRPr="002D41BE">
              <w:rPr>
                <w:bCs/>
                <w:lang w:val="el-GR" w:eastAsia="ar-SA"/>
              </w:rPr>
              <w:t xml:space="preserve"> και περιμετρικός φωτισμός σύμφωνα με τις απαιτήσεις όπως αυτές δίνονται στο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2D19D" w14:textId="77777777" w:rsidR="009F69B7" w:rsidRPr="002D41BE" w:rsidRDefault="009F69B7" w:rsidP="00B80FCD">
            <w:pPr>
              <w:spacing w:before="10" w:after="1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0335A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EC9D5" w14:textId="77777777" w:rsidR="009F69B7" w:rsidRPr="002D41BE" w:rsidRDefault="009F69B7" w:rsidP="00B80FCD">
            <w:pPr>
              <w:spacing w:before="10" w:after="10"/>
              <w:jc w:val="center"/>
              <w:rPr>
                <w:bCs/>
              </w:rPr>
            </w:pPr>
          </w:p>
        </w:tc>
      </w:tr>
      <w:tr w:rsidR="009F69B7" w:rsidRPr="002D41BE" w14:paraId="536B055E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ED932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F31F3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ΠΑΡΟΧΗ ΥΠΗΡΕΣΙΩΝ ΑΝΑΔΟΧΟΥ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C0881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EEC72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19200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</w:p>
        </w:tc>
      </w:tr>
      <w:tr w:rsidR="009F69B7" w:rsidRPr="002D41BE" w14:paraId="280DFED1" w14:textId="77777777" w:rsidTr="00B80FCD">
        <w:trPr>
          <w:trHeight w:val="20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9D6F1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7B5B1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ΠΡΟΔΙΑΓΡΑΦΗ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20E7C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 xml:space="preserve">ΑΠΑΝΤΗΣΗ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273F4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7275E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661800E0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55E36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5.1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BFFA1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bCs/>
                <w:lang w:val="el-GR"/>
              </w:rPr>
              <w:t xml:space="preserve">Διεκπεραίωση της διαδικασίας με τον Δ.Ε.Δ.Δ.Η.Ε. για τη διασύνδεση του σταθμού υπό καθεστώς </w:t>
            </w:r>
            <w:r w:rsidRPr="002D41BE">
              <w:rPr>
                <w:bCs/>
                <w:lang w:val="en-US"/>
              </w:rPr>
              <w:t>virtual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net</w:t>
            </w:r>
            <w:r w:rsidRPr="002D41BE">
              <w:rPr>
                <w:bCs/>
                <w:lang w:val="el-GR"/>
              </w:rPr>
              <w:t xml:space="preserve"> </w:t>
            </w:r>
            <w:r w:rsidRPr="002D41BE">
              <w:rPr>
                <w:bCs/>
                <w:lang w:val="en-US"/>
              </w:rPr>
              <w:t>metering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A9E4D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7CF81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07869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0EAC68E0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67C13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5.</w:t>
            </w:r>
            <w:r w:rsidRPr="002D41BE">
              <w:rPr>
                <w:b/>
                <w:lang w:val="en-US"/>
              </w:rPr>
              <w:t>2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2B18E" w14:textId="77777777" w:rsidR="009F69B7" w:rsidRPr="002D41BE" w:rsidRDefault="009F69B7" w:rsidP="00B80FCD">
            <w:pPr>
              <w:spacing w:before="20" w:after="2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 xml:space="preserve">Εργασίες εγκατάστασης του </w:t>
            </w:r>
            <w:proofErr w:type="spellStart"/>
            <w:r w:rsidRPr="002D41BE">
              <w:rPr>
                <w:bCs/>
                <w:lang w:val="el-GR"/>
              </w:rPr>
              <w:t>φωτοβολταϊκού</w:t>
            </w:r>
            <w:proofErr w:type="spellEnd"/>
            <w:r w:rsidRPr="002D41BE">
              <w:rPr>
                <w:bCs/>
                <w:lang w:val="el-GR"/>
              </w:rPr>
              <w:t xml:space="preserve"> σταθμού σύμφωνα με το Κείμενο των Τεχνικών Προδιαγραφών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26775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7C94B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241A0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4E04AFD6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01360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r w:rsidRPr="002D41BE">
              <w:rPr>
                <w:b/>
              </w:rPr>
              <w:t>5.</w:t>
            </w:r>
            <w:r w:rsidRPr="002D41BE">
              <w:rPr>
                <w:b/>
                <w:lang w:val="en-US"/>
              </w:rPr>
              <w:t>3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3ED9E" w14:textId="77777777" w:rsidR="009F69B7" w:rsidRPr="002D41BE" w:rsidRDefault="009F69B7" w:rsidP="00B80FCD">
            <w:pPr>
              <w:spacing w:before="20" w:after="2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Προγραμματισμός, θέση σε λειτουργία και εκπαίδευση του προσωπικού της Υπηρεσίας για τη λειτουργία του σταθμού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F9287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50D7F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3B3C8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  <w:tr w:rsidR="009F69B7" w:rsidRPr="002D41BE" w14:paraId="1CED1FC6" w14:textId="77777777" w:rsidTr="00B80FCD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A76B7" w14:textId="77777777" w:rsidR="009F69B7" w:rsidRPr="002D41BE" w:rsidRDefault="009F69B7" w:rsidP="00B80FCD">
            <w:pPr>
              <w:spacing w:before="20" w:after="20"/>
              <w:rPr>
                <w:b/>
              </w:rPr>
            </w:pPr>
            <w:r w:rsidRPr="002D41BE">
              <w:rPr>
                <w:b/>
              </w:rPr>
              <w:t>5.</w:t>
            </w:r>
            <w:r w:rsidRPr="002D41BE">
              <w:rPr>
                <w:b/>
                <w:lang w:val="en-US"/>
              </w:rPr>
              <w:t>4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91961" w14:textId="77777777" w:rsidR="009F69B7" w:rsidRPr="002D41BE" w:rsidRDefault="009F69B7" w:rsidP="00B80FCD">
            <w:pPr>
              <w:spacing w:before="20" w:after="20"/>
              <w:rPr>
                <w:bCs/>
                <w:lang w:val="el-GR"/>
              </w:rPr>
            </w:pPr>
            <w:r w:rsidRPr="002D41BE">
              <w:rPr>
                <w:bCs/>
                <w:lang w:val="el-GR"/>
              </w:rPr>
              <w:t>Πραγματοποίηση των δοκιμών – μετρήσεων – ελέγχων που προδιαγράφονται από τον πρότυπο ΕΝ62446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F8258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83738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  <w:r w:rsidRPr="002D41BE">
              <w:rPr>
                <w:bCs/>
              </w:rPr>
              <w:t>ΝΑΙ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B4398" w14:textId="77777777" w:rsidR="009F69B7" w:rsidRPr="002D41BE" w:rsidRDefault="009F69B7" w:rsidP="00B80FCD">
            <w:pPr>
              <w:spacing w:before="20" w:after="20"/>
              <w:jc w:val="center"/>
              <w:rPr>
                <w:bCs/>
              </w:rPr>
            </w:pPr>
          </w:p>
        </w:tc>
      </w:tr>
    </w:tbl>
    <w:p w14:paraId="4FE8A4A7" w14:textId="77777777" w:rsidR="009F69B7" w:rsidRDefault="009F69B7" w:rsidP="009F69B7">
      <w:pPr>
        <w:jc w:val="center"/>
        <w:rPr>
          <w:b/>
          <w:bCs/>
          <w:u w:val="single"/>
          <w:lang w:val="el-GR" w:eastAsia="ar-SA"/>
        </w:rPr>
      </w:pPr>
    </w:p>
    <w:p w14:paraId="2B017D93" w14:textId="77777777" w:rsidR="009F69B7" w:rsidRDefault="009F69B7" w:rsidP="009F69B7">
      <w:pPr>
        <w:jc w:val="center"/>
        <w:rPr>
          <w:b/>
          <w:bCs/>
          <w:u w:val="single"/>
          <w:lang w:val="el-GR" w:eastAsia="ar-SA"/>
        </w:rPr>
      </w:pPr>
    </w:p>
    <w:p w14:paraId="733B413F" w14:textId="77777777" w:rsidR="009F69B7" w:rsidRPr="002D41BE" w:rsidRDefault="009F69B7" w:rsidP="009F69B7">
      <w:pPr>
        <w:jc w:val="center"/>
        <w:rPr>
          <w:b/>
          <w:bCs/>
          <w:u w:val="single"/>
          <w:lang w:val="el-GR" w:eastAsia="ar-SA"/>
        </w:rPr>
      </w:pPr>
    </w:p>
    <w:p w14:paraId="43430DB7" w14:textId="77777777" w:rsidR="009F69B7" w:rsidRPr="002D41BE" w:rsidRDefault="009F69B7" w:rsidP="009F69B7">
      <w:pPr>
        <w:jc w:val="center"/>
        <w:rPr>
          <w:b/>
          <w:bCs/>
          <w:u w:val="single"/>
          <w:lang w:val="el-GR" w:eastAsia="ar-SA"/>
        </w:rPr>
      </w:pPr>
      <w:r w:rsidRPr="002D41BE">
        <w:rPr>
          <w:b/>
          <w:bCs/>
          <w:u w:val="single"/>
          <w:lang w:val="el-GR" w:eastAsia="ar-SA"/>
        </w:rPr>
        <w:t xml:space="preserve">Φύλλο Συμμόρφωσης και για τους τρεις (3) </w:t>
      </w:r>
      <w:proofErr w:type="spellStart"/>
      <w:r w:rsidRPr="002D41BE">
        <w:rPr>
          <w:b/>
          <w:bCs/>
          <w:u w:val="single"/>
          <w:lang w:val="el-GR" w:eastAsia="ar-SA"/>
        </w:rPr>
        <w:t>Φωτοβολταϊκούς</w:t>
      </w:r>
      <w:proofErr w:type="spellEnd"/>
      <w:r w:rsidRPr="002D41BE">
        <w:rPr>
          <w:b/>
          <w:bCs/>
          <w:u w:val="single"/>
          <w:lang w:val="el-GR" w:eastAsia="ar-SA"/>
        </w:rPr>
        <w:t xml:space="preserve"> σταθμούς</w:t>
      </w:r>
    </w:p>
    <w:tbl>
      <w:tblPr>
        <w:tblW w:w="98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103"/>
        <w:gridCol w:w="1276"/>
        <w:gridCol w:w="1275"/>
        <w:gridCol w:w="1539"/>
      </w:tblGrid>
      <w:tr w:rsidR="009F69B7" w:rsidRPr="002D41BE" w14:paraId="0682BCF8" w14:textId="77777777" w:rsidTr="00B80FCD">
        <w:trPr>
          <w:trHeight w:val="532"/>
          <w:jc w:val="center"/>
        </w:trPr>
        <w:tc>
          <w:tcPr>
            <w:tcW w:w="9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FAD2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bCs/>
                <w:lang w:val="el-GR" w:eastAsia="ar-SA"/>
              </w:rPr>
            </w:pPr>
            <w:r w:rsidRPr="002D41BE">
              <w:rPr>
                <w:b/>
                <w:bCs/>
                <w:lang w:val="el-GR" w:eastAsia="ar-SA"/>
              </w:rPr>
              <w:t xml:space="preserve">ΓΕΝΙΚΟ ΥΛΙΚΟ ΤΕΚΜΗΡΙΩΣΗΣ ΣΥΣΤΗΜΑΤΩΝ </w:t>
            </w:r>
          </w:p>
          <w:p w14:paraId="75B04638" w14:textId="77777777" w:rsidR="009F69B7" w:rsidRPr="002D41BE" w:rsidRDefault="009F69B7" w:rsidP="00B80FCD">
            <w:pPr>
              <w:spacing w:before="20" w:after="20"/>
              <w:jc w:val="center"/>
              <w:rPr>
                <w:lang w:val="el-GR" w:eastAsia="ar-SA"/>
              </w:rPr>
            </w:pPr>
            <w:r w:rsidRPr="002D41BE">
              <w:rPr>
                <w:b/>
                <w:bCs/>
                <w:lang w:val="el-GR" w:eastAsia="ar-SA"/>
              </w:rPr>
              <w:t>(ΘΑ ΠΑΡΑΔΟΘΕΙ ΑΠΟ ΤΟΝ ΑΝΑΔΟΧΟ ΜΕΤΑ ΤΗΝ ΑΝΑΛΗΨΗ ΤΟΥ ΕΡΓΟΥ)</w:t>
            </w:r>
          </w:p>
        </w:tc>
      </w:tr>
      <w:tr w:rsidR="009F69B7" w:rsidRPr="002D41BE" w14:paraId="5D756E57" w14:textId="77777777" w:rsidTr="00B80FCD">
        <w:trPr>
          <w:trHeight w:val="28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3BDA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bCs/>
              </w:rPr>
            </w:pPr>
            <w:r w:rsidRPr="002D41BE">
              <w:rPr>
                <w:b/>
                <w:bCs/>
              </w:rPr>
              <w:t>Α/Α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F828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  <w:bCs/>
              </w:rPr>
            </w:pPr>
            <w:r w:rsidRPr="002D41BE">
              <w:rPr>
                <w:b/>
                <w:bCs/>
              </w:rPr>
              <w:t>ΠΡΟΔΙΑΓΡΑΦΗ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E7D3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 xml:space="preserve">ΑΠΑΝΤΗΣΗ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8CED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ΑΠΑΙΤΗΣΗ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42EE" w14:textId="77777777" w:rsidR="009F69B7" w:rsidRPr="002D41BE" w:rsidRDefault="009F69B7" w:rsidP="00B80FCD">
            <w:pPr>
              <w:spacing w:before="20" w:after="20"/>
              <w:jc w:val="center"/>
              <w:rPr>
                <w:b/>
              </w:rPr>
            </w:pPr>
            <w:r w:rsidRPr="002D41BE">
              <w:rPr>
                <w:b/>
              </w:rPr>
              <w:t>ΠΑΡΑΠΟΜΠΗ</w:t>
            </w:r>
          </w:p>
        </w:tc>
      </w:tr>
      <w:tr w:rsidR="009F69B7" w:rsidRPr="002D41BE" w14:paraId="42F156A1" w14:textId="77777777" w:rsidTr="00B80FCD">
        <w:trPr>
          <w:trHeight w:val="85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DD30" w14:textId="77777777" w:rsidR="009F69B7" w:rsidRPr="002D41BE" w:rsidRDefault="009F69B7" w:rsidP="00B80FCD">
            <w:pPr>
              <w:spacing w:before="20" w:after="20"/>
            </w:pPr>
            <w:r w:rsidRPr="002D41BE"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59E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/>
              </w:rPr>
              <w:t xml:space="preserve">Τεχνικά σχέδια όλων των επιμέρους κύριων τμημάτων σε ξεχωριστό φάκελο ή ντοσιέ και σε ηλεκτρονική μορφή (θα προτιμηθεί σε </w:t>
            </w:r>
            <w:proofErr w:type="spellStart"/>
            <w:r w:rsidRPr="002D41BE">
              <w:rPr>
                <w:lang w:val="en-US"/>
              </w:rPr>
              <w:t>Autocad</w:t>
            </w:r>
            <w:proofErr w:type="spellEnd"/>
            <w:r w:rsidRPr="002D41BE">
              <w:rPr>
                <w:lang w:val="el-GR"/>
              </w:rPr>
              <w:t xml:space="preserve"> 2008 ή 2010)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1FEA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350A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A32A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7C4B8B69" w14:textId="77777777" w:rsidTr="00B80FCD">
        <w:trPr>
          <w:trHeight w:val="54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2632" w14:textId="77777777" w:rsidR="009F69B7" w:rsidRPr="002D41BE" w:rsidRDefault="009F69B7" w:rsidP="00B80FCD">
            <w:pPr>
              <w:spacing w:before="20" w:after="20"/>
            </w:pPr>
            <w:r w:rsidRPr="002D41BE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1F7C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/>
              </w:rPr>
              <w:t xml:space="preserve">Μονογραμμικά σχέδια πινάκων ελέγχου σε ξεχωριστό φάκελο ή ντοσιέ και σε ηλεκτρονική μορφή (θα προτιμηθεί σε </w:t>
            </w:r>
            <w:proofErr w:type="spellStart"/>
            <w:r w:rsidRPr="002D41BE">
              <w:rPr>
                <w:lang w:val="en-US"/>
              </w:rPr>
              <w:t>Autocad</w:t>
            </w:r>
            <w:proofErr w:type="spellEnd"/>
            <w:r w:rsidRPr="002D41BE">
              <w:rPr>
                <w:lang w:val="el-GR"/>
              </w:rPr>
              <w:t xml:space="preserve"> 2008 ή 2010)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B149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242B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7FFA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5296BC49" w14:textId="77777777" w:rsidTr="00B80FCD">
        <w:trPr>
          <w:trHeight w:val="58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2311" w14:textId="77777777" w:rsidR="009F69B7" w:rsidRPr="002D41BE" w:rsidRDefault="009F69B7" w:rsidP="00B80FCD">
            <w:pPr>
              <w:spacing w:before="20" w:after="20"/>
            </w:pPr>
            <w:r w:rsidRPr="002D41BE"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40FB" w14:textId="77777777" w:rsidR="009F69B7" w:rsidRPr="002D41BE" w:rsidRDefault="009F69B7" w:rsidP="00B80FCD">
            <w:pPr>
              <w:spacing w:before="20" w:after="20"/>
              <w:rPr>
                <w:lang w:val="el-GR"/>
              </w:rPr>
            </w:pPr>
            <w:r w:rsidRPr="002D41BE">
              <w:rPr>
                <w:lang w:val="el-GR"/>
              </w:rPr>
              <w:t>Κατάλογος ηλεκτρικών διασυνδέσεων και χρησιμοποιούμενων καλωδίων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B621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B467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B7E5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17434D4F" w14:textId="77777777" w:rsidTr="00B80FCD">
        <w:trPr>
          <w:trHeight w:val="36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0C2A" w14:textId="77777777" w:rsidR="009F69B7" w:rsidRPr="002D41BE" w:rsidRDefault="009F69B7" w:rsidP="00B80FCD">
            <w:pPr>
              <w:spacing w:before="20" w:after="20"/>
            </w:pPr>
            <w:r w:rsidRPr="002D41BE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AAAE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proofErr w:type="spellStart"/>
            <w:r w:rsidRPr="002D41BE">
              <w:t>Τεχνικές</w:t>
            </w:r>
            <w:proofErr w:type="spellEnd"/>
            <w:r w:rsidRPr="002D41BE">
              <w:t xml:space="preserve"> π</w:t>
            </w:r>
            <w:proofErr w:type="spellStart"/>
            <w:r w:rsidRPr="002D41BE">
              <w:t>ροδι</w:t>
            </w:r>
            <w:proofErr w:type="spellEnd"/>
            <w:r w:rsidRPr="002D41BE">
              <w:t xml:space="preserve">αγραφές </w:t>
            </w:r>
            <w:proofErr w:type="spellStart"/>
            <w:r w:rsidRPr="002D41BE">
              <w:t>συστημάτων</w:t>
            </w:r>
            <w:proofErr w:type="spellEnd"/>
            <w:r w:rsidRPr="002D41BE">
              <w:t xml:space="preserve"> </w:t>
            </w:r>
            <w:proofErr w:type="spellStart"/>
            <w:r w:rsidRPr="002D41BE">
              <w:t>ελέγχου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C621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AF8F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FD68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50ED6F9E" w14:textId="77777777" w:rsidTr="00B80FCD">
        <w:trPr>
          <w:trHeight w:val="54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90F7" w14:textId="77777777" w:rsidR="009F69B7" w:rsidRPr="002D41BE" w:rsidRDefault="009F69B7" w:rsidP="00B80FCD">
            <w:pPr>
              <w:spacing w:before="20" w:after="20"/>
            </w:pPr>
            <w:r w:rsidRPr="002D41BE"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0F3A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/>
              </w:rPr>
              <w:t xml:space="preserve">Σχέδια συναρμολόγησης για βοηθητικά σε ξεχωριστό φάκελο ή ντοσιέ ΚΑΙ σε ηλεκτρονική μορφή (θα προτιμηθεί σε </w:t>
            </w:r>
            <w:proofErr w:type="spellStart"/>
            <w:r w:rsidRPr="002D41BE">
              <w:rPr>
                <w:lang w:val="en-US"/>
              </w:rPr>
              <w:t>Autocad</w:t>
            </w:r>
            <w:proofErr w:type="spellEnd"/>
            <w:r w:rsidRPr="002D41BE">
              <w:rPr>
                <w:lang w:val="el-GR"/>
              </w:rPr>
              <w:t xml:space="preserve"> 2008 ή 2010)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E016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98CB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5BB8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55607378" w14:textId="77777777" w:rsidTr="00B80FCD">
        <w:trPr>
          <w:trHeight w:val="55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EF11" w14:textId="77777777" w:rsidR="009F69B7" w:rsidRPr="002D41BE" w:rsidRDefault="009F69B7" w:rsidP="00B80FCD">
            <w:pPr>
              <w:spacing w:before="20" w:after="20"/>
            </w:pPr>
            <w:r w:rsidRPr="002D41BE"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43E2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/>
              </w:rPr>
              <w:t xml:space="preserve">Τεχνικά σχέδια βοηθητικών σε ξεχωριστό φάκελο ή ντοσιέ ΚΑΙ σε ηλεκτρονική μορφή (θα προτιμηθεί σε </w:t>
            </w:r>
            <w:proofErr w:type="spellStart"/>
            <w:r w:rsidRPr="002D41BE">
              <w:rPr>
                <w:lang w:val="en-US"/>
              </w:rPr>
              <w:t>Autocad</w:t>
            </w:r>
            <w:proofErr w:type="spellEnd"/>
            <w:r w:rsidRPr="002D41BE">
              <w:rPr>
                <w:lang w:val="el-GR"/>
              </w:rPr>
              <w:t xml:space="preserve"> 2008 ή 2010)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ED60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3F29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E615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460283C6" w14:textId="77777777" w:rsidTr="00B80FCD">
        <w:trPr>
          <w:trHeight w:val="5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324" w14:textId="77777777" w:rsidR="009F69B7" w:rsidRPr="002D41BE" w:rsidRDefault="009F69B7" w:rsidP="00B80FCD">
            <w:pPr>
              <w:spacing w:before="20" w:after="20"/>
            </w:pPr>
            <w:r w:rsidRPr="002D41BE"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009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lang w:val="el-GR"/>
              </w:rPr>
              <w:t xml:space="preserve">Ηλεκτρολογικά μονογραμμικά διαγράμματα σε ξεχωριστό φάκελο ή ντοσιέ ΚΑΙ σε ηλεκτρονική μορφή (θα προτιμηθεί σε </w:t>
            </w:r>
            <w:proofErr w:type="spellStart"/>
            <w:r w:rsidRPr="002D41BE">
              <w:rPr>
                <w:lang w:val="en-US"/>
              </w:rPr>
              <w:t>Autocad</w:t>
            </w:r>
            <w:proofErr w:type="spellEnd"/>
            <w:r w:rsidRPr="002D41BE">
              <w:rPr>
                <w:lang w:val="el-GR"/>
              </w:rPr>
              <w:t xml:space="preserve"> 2008 ή 2010)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08BC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E85D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3059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335BF201" w14:textId="77777777" w:rsidTr="00B80FCD">
        <w:trPr>
          <w:trHeight w:val="4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1AAB" w14:textId="77777777" w:rsidR="009F69B7" w:rsidRPr="002D41BE" w:rsidRDefault="009F69B7" w:rsidP="00B80FCD">
            <w:pPr>
              <w:spacing w:before="20" w:after="20"/>
            </w:pPr>
            <w:r w:rsidRPr="002D41BE"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06DC" w14:textId="77777777" w:rsidR="009F69B7" w:rsidRPr="002D41BE" w:rsidRDefault="009F69B7" w:rsidP="00B80FCD">
            <w:pPr>
              <w:spacing w:before="20" w:after="20"/>
            </w:pPr>
            <w:proofErr w:type="spellStart"/>
            <w:r w:rsidRPr="002D41BE">
              <w:t>Εγχειρίδι</w:t>
            </w:r>
            <w:proofErr w:type="spellEnd"/>
            <w:r w:rsidRPr="002D41BE">
              <w:t xml:space="preserve">α </w:t>
            </w:r>
            <w:proofErr w:type="spellStart"/>
            <w:r w:rsidRPr="002D41BE">
              <w:t>λειτουργί</w:t>
            </w:r>
            <w:proofErr w:type="spellEnd"/>
            <w:r w:rsidRPr="002D41BE">
              <w:t xml:space="preserve">ας και </w:t>
            </w:r>
            <w:proofErr w:type="spellStart"/>
            <w:r w:rsidRPr="002D41BE">
              <w:t>συντήρησης</w:t>
            </w:r>
            <w:proofErr w:type="spellEnd"/>
            <w:r w:rsidRPr="002D41BE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FF9C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EDC5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8032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39BDF741" w14:textId="77777777" w:rsidTr="00B80FCD">
        <w:trPr>
          <w:trHeight w:val="24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E34F" w14:textId="77777777" w:rsidR="009F69B7" w:rsidRPr="002D41BE" w:rsidRDefault="009F69B7" w:rsidP="00B80FCD">
            <w:pPr>
              <w:spacing w:before="20" w:after="20"/>
            </w:pPr>
            <w:r w:rsidRPr="002D41BE"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2A76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  <w:proofErr w:type="spellStart"/>
            <w:r w:rsidRPr="002D41BE">
              <w:rPr>
                <w:color w:val="000000"/>
                <w:shd w:val="clear" w:color="auto" w:fill="FFFFFF"/>
                <w:lang w:eastAsia="el-GR"/>
              </w:rPr>
              <w:t>Λίστες</w:t>
            </w:r>
            <w:proofErr w:type="spellEnd"/>
            <w:r w:rsidRPr="002D41BE">
              <w:rPr>
                <w:color w:val="000000"/>
                <w:shd w:val="clear" w:color="auto" w:fill="FFFFFF"/>
                <w:lang w:eastAsia="el-GR"/>
              </w:rPr>
              <w:t xml:space="preserve"> α</w:t>
            </w:r>
            <w:proofErr w:type="spellStart"/>
            <w:r w:rsidRPr="002D41BE">
              <w:rPr>
                <w:color w:val="000000"/>
                <w:shd w:val="clear" w:color="auto" w:fill="FFFFFF"/>
                <w:lang w:eastAsia="el-GR"/>
              </w:rPr>
              <w:t>ντ</w:t>
            </w:r>
            <w:proofErr w:type="spellEnd"/>
            <w:r w:rsidRPr="002D41BE">
              <w:rPr>
                <w:color w:val="000000"/>
                <w:shd w:val="clear" w:color="auto" w:fill="FFFFFF"/>
                <w:lang w:eastAsia="el-GR"/>
              </w:rPr>
              <w:t>αλλακτικών.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C5C4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9BF7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0935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5ADFB312" w14:textId="77777777" w:rsidTr="00B80FCD">
        <w:trPr>
          <w:trHeight w:val="4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5543" w14:textId="77777777" w:rsidR="009F69B7" w:rsidRPr="002D41BE" w:rsidRDefault="009F69B7" w:rsidP="00B80FCD">
            <w:pPr>
              <w:spacing w:before="20" w:after="20"/>
            </w:pPr>
            <w:r w:rsidRPr="002D41BE"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C900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color w:val="000000"/>
                <w:shd w:val="clear" w:color="auto" w:fill="FFFFFF"/>
                <w:lang w:val="el-GR" w:eastAsia="el-GR"/>
              </w:rPr>
              <w:t>Αρχείο ιστορικού λειτουργίας. Διαθεσιμότητα – διάρκεια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E0C9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6C6B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FFD6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  <w:tr w:rsidR="009F69B7" w:rsidRPr="002D41BE" w14:paraId="343015E8" w14:textId="77777777" w:rsidTr="00B80FCD">
        <w:trPr>
          <w:trHeight w:val="43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9CF8" w14:textId="77777777" w:rsidR="009F69B7" w:rsidRPr="002D41BE" w:rsidRDefault="009F69B7" w:rsidP="00B80FCD">
            <w:pPr>
              <w:spacing w:before="20" w:after="20"/>
            </w:pPr>
            <w:r w:rsidRPr="002D41BE"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B15B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  <w:r w:rsidRPr="002D41BE">
              <w:rPr>
                <w:color w:val="000000"/>
                <w:shd w:val="clear" w:color="auto" w:fill="FFFFFF"/>
                <w:lang w:val="el-GR" w:eastAsia="el-GR"/>
              </w:rPr>
              <w:t>Όπου υπάρχει εγκατάσταση προγράμματος (</w:t>
            </w:r>
            <w:r w:rsidRPr="002D41BE">
              <w:rPr>
                <w:color w:val="000000"/>
                <w:shd w:val="clear" w:color="auto" w:fill="FFFFFF"/>
                <w:lang w:val="en-US" w:eastAsia="el-GR"/>
              </w:rPr>
              <w:t>software</w:t>
            </w:r>
            <w:r w:rsidRPr="002D41BE">
              <w:rPr>
                <w:color w:val="000000"/>
                <w:shd w:val="clear" w:color="auto" w:fill="FFFFFF"/>
                <w:lang w:val="el-GR" w:eastAsia="el-GR"/>
              </w:rPr>
              <w:t xml:space="preserve">) θα δοθούν σε </w:t>
            </w:r>
            <w:r w:rsidRPr="002D41BE">
              <w:rPr>
                <w:color w:val="000000"/>
                <w:shd w:val="clear" w:color="auto" w:fill="FFFFFF"/>
                <w:lang w:val="en-US" w:eastAsia="el-GR"/>
              </w:rPr>
              <w:t>cd</w:t>
            </w:r>
            <w:r w:rsidRPr="002D41BE">
              <w:rPr>
                <w:color w:val="000000"/>
                <w:shd w:val="clear" w:color="auto" w:fill="FFFFFF"/>
                <w:lang w:val="el-GR" w:eastAsia="el-GR"/>
              </w:rPr>
              <w:t xml:space="preserve"> ή </w:t>
            </w:r>
            <w:proofErr w:type="spellStart"/>
            <w:r w:rsidRPr="002D41BE">
              <w:rPr>
                <w:color w:val="000000"/>
                <w:shd w:val="clear" w:color="auto" w:fill="FFFFFF"/>
                <w:lang w:val="en-US" w:eastAsia="el-GR"/>
              </w:rPr>
              <w:t>dvd</w:t>
            </w:r>
            <w:proofErr w:type="spellEnd"/>
            <w:r w:rsidRPr="002D41BE">
              <w:rPr>
                <w:color w:val="000000"/>
                <w:shd w:val="clear" w:color="auto" w:fill="FFFFFF"/>
                <w:lang w:val="el-GR" w:eastAsia="el-GR"/>
              </w:rPr>
              <w:t xml:space="preserve"> τα προγράμματα αυτά μαζί με την τελική μορφή των παραμετροποιήσεών τους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D309" w14:textId="77777777" w:rsidR="009F69B7" w:rsidRPr="002D41BE" w:rsidRDefault="009F69B7" w:rsidP="00B80FCD">
            <w:pPr>
              <w:spacing w:before="20" w:after="20"/>
              <w:rPr>
                <w:lang w:val="el-GR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FE72" w14:textId="77777777" w:rsidR="009F69B7" w:rsidRPr="002D41BE" w:rsidRDefault="009F69B7" w:rsidP="00B80FCD">
            <w:pPr>
              <w:spacing w:before="20" w:after="20"/>
              <w:jc w:val="center"/>
              <w:rPr>
                <w:lang w:eastAsia="ar-SA"/>
              </w:rPr>
            </w:pPr>
            <w:r w:rsidRPr="002D41BE">
              <w:rPr>
                <w:lang w:eastAsia="ar-SA"/>
              </w:rPr>
              <w:t>ΝΑΙ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571F" w14:textId="77777777" w:rsidR="009F69B7" w:rsidRPr="002D41BE" w:rsidRDefault="009F69B7" w:rsidP="00B80FCD">
            <w:pPr>
              <w:spacing w:before="20" w:after="20"/>
              <w:rPr>
                <w:lang w:eastAsia="ar-SA"/>
              </w:rPr>
            </w:pPr>
          </w:p>
        </w:tc>
      </w:tr>
    </w:tbl>
    <w:p w14:paraId="078830DF" w14:textId="77777777" w:rsidR="00282E7C" w:rsidRDefault="00282E7C"/>
    <w:sectPr w:rsidR="00282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268009F"/>
    <w:multiLevelType w:val="hybridMultilevel"/>
    <w:tmpl w:val="FD30B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E41F46"/>
    <w:multiLevelType w:val="hybridMultilevel"/>
    <w:tmpl w:val="14FA1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64174"/>
    <w:multiLevelType w:val="hybridMultilevel"/>
    <w:tmpl w:val="6CD80D0A"/>
    <w:lvl w:ilvl="0" w:tplc="15465C3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904E3A"/>
    <w:multiLevelType w:val="hybridMultilevel"/>
    <w:tmpl w:val="A0E4F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757C3"/>
    <w:multiLevelType w:val="hybridMultilevel"/>
    <w:tmpl w:val="42984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853B0"/>
    <w:multiLevelType w:val="multilevel"/>
    <w:tmpl w:val="EFE0ED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7EE5DA1"/>
    <w:multiLevelType w:val="hybridMultilevel"/>
    <w:tmpl w:val="5896DC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6A7118"/>
    <w:multiLevelType w:val="hybridMultilevel"/>
    <w:tmpl w:val="F8F80CCA"/>
    <w:lvl w:ilvl="0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1F2672"/>
    <w:multiLevelType w:val="hybridMultilevel"/>
    <w:tmpl w:val="41944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9DC7974"/>
    <w:multiLevelType w:val="hybridMultilevel"/>
    <w:tmpl w:val="4B985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CDA2621"/>
    <w:multiLevelType w:val="hybridMultilevel"/>
    <w:tmpl w:val="DEDEA1B2"/>
    <w:lvl w:ilvl="0" w:tplc="D9763D2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F50F4E"/>
    <w:multiLevelType w:val="hybridMultilevel"/>
    <w:tmpl w:val="DCB0D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E4BA3"/>
    <w:multiLevelType w:val="hybridMultilevel"/>
    <w:tmpl w:val="9D9047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D45D88"/>
    <w:multiLevelType w:val="hybridMultilevel"/>
    <w:tmpl w:val="6510A5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33396A"/>
    <w:multiLevelType w:val="hybridMultilevel"/>
    <w:tmpl w:val="A5FC4A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12767BAE"/>
    <w:multiLevelType w:val="hybridMultilevel"/>
    <w:tmpl w:val="1FD0F5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DB0768"/>
    <w:multiLevelType w:val="hybridMultilevel"/>
    <w:tmpl w:val="9AC87A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902F0D"/>
    <w:multiLevelType w:val="hybridMultilevel"/>
    <w:tmpl w:val="70B666A2"/>
    <w:lvl w:ilvl="0" w:tplc="B8369EC0">
      <w:start w:val="1"/>
      <w:numFmt w:val="lowerRoman"/>
      <w:lvlText w:val="%1."/>
      <w:lvlJc w:val="left"/>
      <w:pPr>
        <w:ind w:left="948" w:hanging="4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B442FBDA">
      <w:numFmt w:val="bullet"/>
      <w:lvlText w:val="•"/>
      <w:lvlJc w:val="left"/>
      <w:pPr>
        <w:ind w:left="1876" w:hanging="461"/>
      </w:pPr>
      <w:rPr>
        <w:rFonts w:hint="default"/>
        <w:lang w:val="el-GR" w:eastAsia="en-US" w:bidi="ar-SA"/>
      </w:rPr>
    </w:lvl>
    <w:lvl w:ilvl="2" w:tplc="8BCC8382">
      <w:numFmt w:val="bullet"/>
      <w:lvlText w:val="•"/>
      <w:lvlJc w:val="left"/>
      <w:pPr>
        <w:ind w:left="2813" w:hanging="461"/>
      </w:pPr>
      <w:rPr>
        <w:rFonts w:hint="default"/>
        <w:lang w:val="el-GR" w:eastAsia="en-US" w:bidi="ar-SA"/>
      </w:rPr>
    </w:lvl>
    <w:lvl w:ilvl="3" w:tplc="9C84F5C6">
      <w:numFmt w:val="bullet"/>
      <w:lvlText w:val="•"/>
      <w:lvlJc w:val="left"/>
      <w:pPr>
        <w:ind w:left="3749" w:hanging="461"/>
      </w:pPr>
      <w:rPr>
        <w:rFonts w:hint="default"/>
        <w:lang w:val="el-GR" w:eastAsia="en-US" w:bidi="ar-SA"/>
      </w:rPr>
    </w:lvl>
    <w:lvl w:ilvl="4" w:tplc="662287F4">
      <w:numFmt w:val="bullet"/>
      <w:lvlText w:val="•"/>
      <w:lvlJc w:val="left"/>
      <w:pPr>
        <w:ind w:left="4686" w:hanging="461"/>
      </w:pPr>
      <w:rPr>
        <w:rFonts w:hint="default"/>
        <w:lang w:val="el-GR" w:eastAsia="en-US" w:bidi="ar-SA"/>
      </w:rPr>
    </w:lvl>
    <w:lvl w:ilvl="5" w:tplc="FE60402A">
      <w:numFmt w:val="bullet"/>
      <w:lvlText w:val="•"/>
      <w:lvlJc w:val="left"/>
      <w:pPr>
        <w:ind w:left="5623" w:hanging="461"/>
      </w:pPr>
      <w:rPr>
        <w:rFonts w:hint="default"/>
        <w:lang w:val="el-GR" w:eastAsia="en-US" w:bidi="ar-SA"/>
      </w:rPr>
    </w:lvl>
    <w:lvl w:ilvl="6" w:tplc="E322232C">
      <w:numFmt w:val="bullet"/>
      <w:lvlText w:val="•"/>
      <w:lvlJc w:val="left"/>
      <w:pPr>
        <w:ind w:left="6559" w:hanging="461"/>
      </w:pPr>
      <w:rPr>
        <w:rFonts w:hint="default"/>
        <w:lang w:val="el-GR" w:eastAsia="en-US" w:bidi="ar-SA"/>
      </w:rPr>
    </w:lvl>
    <w:lvl w:ilvl="7" w:tplc="9A52BC52">
      <w:numFmt w:val="bullet"/>
      <w:lvlText w:val="•"/>
      <w:lvlJc w:val="left"/>
      <w:pPr>
        <w:ind w:left="7496" w:hanging="461"/>
      </w:pPr>
      <w:rPr>
        <w:rFonts w:hint="default"/>
        <w:lang w:val="el-GR" w:eastAsia="en-US" w:bidi="ar-SA"/>
      </w:rPr>
    </w:lvl>
    <w:lvl w:ilvl="8" w:tplc="4D040410">
      <w:numFmt w:val="bullet"/>
      <w:lvlText w:val="•"/>
      <w:lvlJc w:val="left"/>
      <w:pPr>
        <w:ind w:left="8433" w:hanging="461"/>
      </w:pPr>
      <w:rPr>
        <w:rFonts w:hint="default"/>
        <w:lang w:val="el-GR" w:eastAsia="en-US" w:bidi="ar-SA"/>
      </w:rPr>
    </w:lvl>
  </w:abstractNum>
  <w:abstractNum w:abstractNumId="25" w15:restartNumberingAfterBreak="0">
    <w:nsid w:val="15022610"/>
    <w:multiLevelType w:val="multilevel"/>
    <w:tmpl w:val="3E825E9A"/>
    <w:lvl w:ilvl="0">
      <w:start w:val="2"/>
      <w:numFmt w:val="decimal"/>
      <w:lvlText w:val="%1"/>
      <w:lvlJc w:val="left"/>
      <w:pPr>
        <w:ind w:left="808" w:hanging="576"/>
      </w:pPr>
      <w:rPr>
        <w:rFonts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08" w:hanging="5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036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154953C9"/>
    <w:multiLevelType w:val="multilevel"/>
    <w:tmpl w:val="B0203BFA"/>
    <w:lvl w:ilvl="0">
      <w:start w:val="1"/>
      <w:numFmt w:val="bullet"/>
      <w:lvlText w:val="è"/>
      <w:lvlJc w:val="left"/>
      <w:pPr>
        <w:ind w:left="808" w:hanging="576"/>
      </w:pPr>
      <w:rPr>
        <w:rFonts w:ascii="Wingdings" w:hAnsi="Wingdings"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08" w:hanging="5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036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  <w:lang w:val="el-GR" w:eastAsia="en-US" w:bidi="ar-SA"/>
      </w:rPr>
    </w:lvl>
  </w:abstractNum>
  <w:abstractNum w:abstractNumId="27" w15:restartNumberingAfterBreak="0">
    <w:nsid w:val="15E40A00"/>
    <w:multiLevelType w:val="hybridMultilevel"/>
    <w:tmpl w:val="8B14FD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C66A0"/>
    <w:multiLevelType w:val="multilevel"/>
    <w:tmpl w:val="C1F2F8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16BD1085"/>
    <w:multiLevelType w:val="hybridMultilevel"/>
    <w:tmpl w:val="F4E0D294"/>
    <w:lvl w:ilvl="0" w:tplc="D9763D2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FF4DD0"/>
    <w:multiLevelType w:val="hybridMultilevel"/>
    <w:tmpl w:val="0E24E0A6"/>
    <w:lvl w:ilvl="0" w:tplc="BDCE42F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  <w:w w:val="100"/>
        <w:sz w:val="22"/>
        <w:szCs w:val="22"/>
        <w:lang w:val="el-G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131FFC"/>
    <w:multiLevelType w:val="hybridMultilevel"/>
    <w:tmpl w:val="84F29778"/>
    <w:lvl w:ilvl="0" w:tplc="D9763D2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spacing w:val="-1"/>
        <w:w w:val="100"/>
        <w:sz w:val="22"/>
        <w:szCs w:val="22"/>
        <w:lang w:val="el-G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1A3DCC"/>
    <w:multiLevelType w:val="multilevel"/>
    <w:tmpl w:val="EB4C73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19672FFD"/>
    <w:multiLevelType w:val="hybridMultilevel"/>
    <w:tmpl w:val="909C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D65023"/>
    <w:multiLevelType w:val="hybridMultilevel"/>
    <w:tmpl w:val="351AB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AF15173"/>
    <w:multiLevelType w:val="hybridMultilevel"/>
    <w:tmpl w:val="F6D602EE"/>
    <w:lvl w:ilvl="0" w:tplc="D9763D2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C453B1"/>
    <w:multiLevelType w:val="multilevel"/>
    <w:tmpl w:val="FAECF4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1CCC7FE3"/>
    <w:multiLevelType w:val="multilevel"/>
    <w:tmpl w:val="15CECF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1F9A7C86"/>
    <w:multiLevelType w:val="hybridMultilevel"/>
    <w:tmpl w:val="FC249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8A143A"/>
    <w:multiLevelType w:val="hybridMultilevel"/>
    <w:tmpl w:val="588A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7945A1"/>
    <w:multiLevelType w:val="hybridMultilevel"/>
    <w:tmpl w:val="E066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0B1BC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80D3AFD"/>
    <w:multiLevelType w:val="hybridMultilevel"/>
    <w:tmpl w:val="89B8F6B0"/>
    <w:lvl w:ilvl="0" w:tplc="D9763D2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spacing w:val="-1"/>
        <w:w w:val="100"/>
        <w:sz w:val="22"/>
        <w:szCs w:val="22"/>
        <w:lang w:val="el-G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F614DC"/>
    <w:multiLevelType w:val="multilevel"/>
    <w:tmpl w:val="E4FC27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2B5D3F50"/>
    <w:multiLevelType w:val="hybridMultilevel"/>
    <w:tmpl w:val="84761C80"/>
    <w:lvl w:ilvl="0" w:tplc="15465C3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9A7E55"/>
    <w:multiLevelType w:val="hybridMultilevel"/>
    <w:tmpl w:val="D056F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B210E5"/>
    <w:multiLevelType w:val="hybridMultilevel"/>
    <w:tmpl w:val="C89A6620"/>
    <w:lvl w:ilvl="0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CF01CF0"/>
    <w:multiLevelType w:val="hybridMultilevel"/>
    <w:tmpl w:val="07B29CAA"/>
    <w:lvl w:ilvl="0" w:tplc="FFFFFFFF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9A1D6C"/>
    <w:multiLevelType w:val="hybridMultilevel"/>
    <w:tmpl w:val="CBE00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FD71A2"/>
    <w:multiLevelType w:val="multilevel"/>
    <w:tmpl w:val="EC9A65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E203373"/>
    <w:multiLevelType w:val="hybridMultilevel"/>
    <w:tmpl w:val="13A85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ED00BF3"/>
    <w:multiLevelType w:val="hybridMultilevel"/>
    <w:tmpl w:val="8B14FD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4C294C"/>
    <w:multiLevelType w:val="hybridMultilevel"/>
    <w:tmpl w:val="07465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06E2870"/>
    <w:multiLevelType w:val="hybridMultilevel"/>
    <w:tmpl w:val="2D8483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2BD3B53"/>
    <w:multiLevelType w:val="hybridMultilevel"/>
    <w:tmpl w:val="5274C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1F7597"/>
    <w:multiLevelType w:val="hybridMultilevel"/>
    <w:tmpl w:val="A6686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el-G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672C7B"/>
    <w:multiLevelType w:val="hybridMultilevel"/>
    <w:tmpl w:val="6F048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9E6BDE"/>
    <w:multiLevelType w:val="hybridMultilevel"/>
    <w:tmpl w:val="C8C24AD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A37F3E"/>
    <w:multiLevelType w:val="multilevel"/>
    <w:tmpl w:val="5B842F68"/>
    <w:lvl w:ilvl="0">
      <w:start w:val="2"/>
      <w:numFmt w:val="decimal"/>
      <w:lvlText w:val="%1"/>
      <w:lvlJc w:val="left"/>
      <w:pPr>
        <w:ind w:left="1096" w:hanging="864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096" w:hanging="864"/>
      </w:pPr>
      <w:rPr>
        <w:rFonts w:hint="default"/>
        <w:lang w:val="el-GR" w:eastAsia="en-US" w:bidi="ar-SA"/>
      </w:rPr>
    </w:lvl>
    <w:lvl w:ilvl="2">
      <w:start w:val="11"/>
      <w:numFmt w:val="decimal"/>
      <w:lvlText w:val="%1.%2.%3"/>
      <w:lvlJc w:val="left"/>
      <w:pPr>
        <w:ind w:left="1096" w:hanging="864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096" w:hanging="8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start w:val="1"/>
      <w:numFmt w:val="bullet"/>
      <w:lvlText w:val="è"/>
      <w:lvlJc w:val="left"/>
      <w:pPr>
        <w:ind w:left="945" w:hanging="356"/>
      </w:pPr>
      <w:rPr>
        <w:rFonts w:ascii="Wingdings" w:hAnsi="Wingdings" w:hint="default"/>
        <w:w w:val="100"/>
        <w:sz w:val="22"/>
        <w:szCs w:val="22"/>
        <w:lang w:val="el-GR" w:eastAsia="en-US" w:bidi="ar-SA"/>
      </w:rPr>
    </w:lvl>
    <w:lvl w:ilvl="5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6">
      <w:numFmt w:val="bullet"/>
      <w:lvlText w:val="•"/>
      <w:lvlJc w:val="left"/>
      <w:pPr>
        <w:ind w:left="5377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609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41" w:hanging="360"/>
      </w:pPr>
      <w:rPr>
        <w:rFonts w:hint="default"/>
        <w:lang w:val="el-GR" w:eastAsia="en-US" w:bidi="ar-SA"/>
      </w:rPr>
    </w:lvl>
  </w:abstractNum>
  <w:abstractNum w:abstractNumId="60" w15:restartNumberingAfterBreak="0">
    <w:nsid w:val="35EE3188"/>
    <w:multiLevelType w:val="hybridMultilevel"/>
    <w:tmpl w:val="D3BC91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FB556A"/>
    <w:multiLevelType w:val="hybridMultilevel"/>
    <w:tmpl w:val="1FEABE60"/>
    <w:lvl w:ilvl="0" w:tplc="3A4038C4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E53F40"/>
    <w:multiLevelType w:val="hybridMultilevel"/>
    <w:tmpl w:val="9828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0F7640"/>
    <w:multiLevelType w:val="multilevel"/>
    <w:tmpl w:val="E4FC27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3B9E59A7"/>
    <w:multiLevelType w:val="hybridMultilevel"/>
    <w:tmpl w:val="2AD48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D2E4C32"/>
    <w:multiLevelType w:val="hybridMultilevel"/>
    <w:tmpl w:val="9840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D983283"/>
    <w:multiLevelType w:val="hybridMultilevel"/>
    <w:tmpl w:val="F22E72CE"/>
    <w:lvl w:ilvl="0" w:tplc="8A6237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B15EF3"/>
    <w:multiLevelType w:val="hybridMultilevel"/>
    <w:tmpl w:val="9BBA9BBA"/>
    <w:lvl w:ilvl="0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EF9114A"/>
    <w:multiLevelType w:val="hybridMultilevel"/>
    <w:tmpl w:val="EA2C201E"/>
    <w:lvl w:ilvl="0" w:tplc="26C0D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453FB5"/>
    <w:multiLevelType w:val="hybridMultilevel"/>
    <w:tmpl w:val="116A9726"/>
    <w:lvl w:ilvl="0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17F57CB"/>
    <w:multiLevelType w:val="hybridMultilevel"/>
    <w:tmpl w:val="8088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BE406D"/>
    <w:multiLevelType w:val="hybridMultilevel"/>
    <w:tmpl w:val="B6E0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F168F9"/>
    <w:multiLevelType w:val="hybridMultilevel"/>
    <w:tmpl w:val="942E182E"/>
    <w:lvl w:ilvl="0" w:tplc="0394B5C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0728EE"/>
    <w:multiLevelType w:val="hybridMultilevel"/>
    <w:tmpl w:val="E1E4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CC0404"/>
    <w:multiLevelType w:val="hybridMultilevel"/>
    <w:tmpl w:val="7646DB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BC00BE"/>
    <w:multiLevelType w:val="multilevel"/>
    <w:tmpl w:val="E4FC27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6" w15:restartNumberingAfterBreak="0">
    <w:nsid w:val="46992CFD"/>
    <w:multiLevelType w:val="hybridMultilevel"/>
    <w:tmpl w:val="51A237CA"/>
    <w:lvl w:ilvl="0" w:tplc="FFFFFFFF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A03637"/>
    <w:multiLevelType w:val="hybridMultilevel"/>
    <w:tmpl w:val="3974A84E"/>
    <w:lvl w:ilvl="0" w:tplc="26C0D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8906FE"/>
    <w:multiLevelType w:val="hybridMultilevel"/>
    <w:tmpl w:val="41AA7922"/>
    <w:lvl w:ilvl="0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82036C3"/>
    <w:multiLevelType w:val="hybridMultilevel"/>
    <w:tmpl w:val="3B429F9C"/>
    <w:lvl w:ilvl="0" w:tplc="2CE84728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242E71"/>
    <w:multiLevelType w:val="hybridMultilevel"/>
    <w:tmpl w:val="B042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686E77"/>
    <w:multiLevelType w:val="hybridMultilevel"/>
    <w:tmpl w:val="1AAEF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A82138F"/>
    <w:multiLevelType w:val="hybridMultilevel"/>
    <w:tmpl w:val="F22C4638"/>
    <w:lvl w:ilvl="0" w:tplc="15465C3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5F19C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C8D0F06"/>
    <w:multiLevelType w:val="hybridMultilevel"/>
    <w:tmpl w:val="F046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CF595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1405B57"/>
    <w:multiLevelType w:val="hybridMultilevel"/>
    <w:tmpl w:val="BD3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5E20D4"/>
    <w:multiLevelType w:val="hybridMultilevel"/>
    <w:tmpl w:val="0A9AF944"/>
    <w:lvl w:ilvl="0" w:tplc="8A6237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2B82F34"/>
    <w:multiLevelType w:val="hybridMultilevel"/>
    <w:tmpl w:val="5A6C524A"/>
    <w:lvl w:ilvl="0" w:tplc="04080005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lowerLetter"/>
      <w:lvlText w:val="%2."/>
      <w:lvlJc w:val="left"/>
      <w:pPr>
        <w:ind w:left="1080" w:hanging="360"/>
      </w:pPr>
    </w:lvl>
    <w:lvl w:ilvl="2" w:tplc="04080005">
      <w:start w:val="1"/>
      <w:numFmt w:val="lowerRoman"/>
      <w:lvlText w:val="%3."/>
      <w:lvlJc w:val="right"/>
      <w:pPr>
        <w:ind w:left="1800" w:hanging="180"/>
      </w:pPr>
    </w:lvl>
    <w:lvl w:ilvl="3" w:tplc="04080001">
      <w:start w:val="1"/>
      <w:numFmt w:val="decimal"/>
      <w:lvlText w:val="%4."/>
      <w:lvlJc w:val="left"/>
      <w:pPr>
        <w:ind w:left="2520" w:hanging="360"/>
      </w:pPr>
    </w:lvl>
    <w:lvl w:ilvl="4" w:tplc="04080003">
      <w:start w:val="1"/>
      <w:numFmt w:val="lowerLetter"/>
      <w:lvlText w:val="%5."/>
      <w:lvlJc w:val="left"/>
      <w:pPr>
        <w:ind w:left="3240" w:hanging="360"/>
      </w:pPr>
    </w:lvl>
    <w:lvl w:ilvl="5" w:tplc="04080005">
      <w:start w:val="1"/>
      <w:numFmt w:val="lowerRoman"/>
      <w:lvlText w:val="%6."/>
      <w:lvlJc w:val="right"/>
      <w:pPr>
        <w:ind w:left="3960" w:hanging="180"/>
      </w:pPr>
    </w:lvl>
    <w:lvl w:ilvl="6" w:tplc="04080001">
      <w:start w:val="1"/>
      <w:numFmt w:val="decimal"/>
      <w:lvlText w:val="%7."/>
      <w:lvlJc w:val="left"/>
      <w:pPr>
        <w:ind w:left="4680" w:hanging="360"/>
      </w:pPr>
    </w:lvl>
    <w:lvl w:ilvl="7" w:tplc="04080003">
      <w:start w:val="1"/>
      <w:numFmt w:val="lowerLetter"/>
      <w:lvlText w:val="%8."/>
      <w:lvlJc w:val="left"/>
      <w:pPr>
        <w:ind w:left="5400" w:hanging="360"/>
      </w:pPr>
    </w:lvl>
    <w:lvl w:ilvl="8" w:tplc="04080005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32D210F"/>
    <w:multiLevelType w:val="hybridMultilevel"/>
    <w:tmpl w:val="E00A7C5C"/>
    <w:lvl w:ilvl="0" w:tplc="6A02267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CA43D86">
      <w:numFmt w:val="bullet"/>
      <w:lvlText w:val="•"/>
      <w:lvlJc w:val="left"/>
      <w:pPr>
        <w:ind w:left="1894" w:hanging="360"/>
      </w:pPr>
      <w:rPr>
        <w:rFonts w:hint="default"/>
        <w:lang w:val="el-GR" w:eastAsia="en-US" w:bidi="ar-SA"/>
      </w:rPr>
    </w:lvl>
    <w:lvl w:ilvl="2" w:tplc="8ECCB5D8">
      <w:numFmt w:val="bullet"/>
      <w:lvlText w:val="•"/>
      <w:lvlJc w:val="left"/>
      <w:pPr>
        <w:ind w:left="2829" w:hanging="360"/>
      </w:pPr>
      <w:rPr>
        <w:rFonts w:hint="default"/>
        <w:lang w:val="el-GR" w:eastAsia="en-US" w:bidi="ar-SA"/>
      </w:rPr>
    </w:lvl>
    <w:lvl w:ilvl="3" w:tplc="ADC4A8F0">
      <w:numFmt w:val="bullet"/>
      <w:lvlText w:val="•"/>
      <w:lvlJc w:val="left"/>
      <w:pPr>
        <w:ind w:left="3763" w:hanging="360"/>
      </w:pPr>
      <w:rPr>
        <w:rFonts w:hint="default"/>
        <w:lang w:val="el-GR" w:eastAsia="en-US" w:bidi="ar-SA"/>
      </w:rPr>
    </w:lvl>
    <w:lvl w:ilvl="4" w:tplc="97B0CB84">
      <w:numFmt w:val="bullet"/>
      <w:lvlText w:val="•"/>
      <w:lvlJc w:val="left"/>
      <w:pPr>
        <w:ind w:left="4698" w:hanging="360"/>
      </w:pPr>
      <w:rPr>
        <w:rFonts w:hint="default"/>
        <w:lang w:val="el-GR" w:eastAsia="en-US" w:bidi="ar-SA"/>
      </w:rPr>
    </w:lvl>
    <w:lvl w:ilvl="5" w:tplc="168A2CE2">
      <w:numFmt w:val="bullet"/>
      <w:lvlText w:val="•"/>
      <w:lvlJc w:val="left"/>
      <w:pPr>
        <w:ind w:left="5633" w:hanging="360"/>
      </w:pPr>
      <w:rPr>
        <w:rFonts w:hint="default"/>
        <w:lang w:val="el-GR" w:eastAsia="en-US" w:bidi="ar-SA"/>
      </w:rPr>
    </w:lvl>
    <w:lvl w:ilvl="6" w:tplc="40C895DC">
      <w:numFmt w:val="bullet"/>
      <w:lvlText w:val="•"/>
      <w:lvlJc w:val="left"/>
      <w:pPr>
        <w:ind w:left="6567" w:hanging="360"/>
      </w:pPr>
      <w:rPr>
        <w:rFonts w:hint="default"/>
        <w:lang w:val="el-GR" w:eastAsia="en-US" w:bidi="ar-SA"/>
      </w:rPr>
    </w:lvl>
    <w:lvl w:ilvl="7" w:tplc="C1A8D0E0">
      <w:numFmt w:val="bullet"/>
      <w:lvlText w:val="•"/>
      <w:lvlJc w:val="left"/>
      <w:pPr>
        <w:ind w:left="7502" w:hanging="360"/>
      </w:pPr>
      <w:rPr>
        <w:rFonts w:hint="default"/>
        <w:lang w:val="el-GR" w:eastAsia="en-US" w:bidi="ar-SA"/>
      </w:rPr>
    </w:lvl>
    <w:lvl w:ilvl="8" w:tplc="A582F47A">
      <w:numFmt w:val="bullet"/>
      <w:lvlText w:val="•"/>
      <w:lvlJc w:val="left"/>
      <w:pPr>
        <w:ind w:left="8437" w:hanging="360"/>
      </w:pPr>
      <w:rPr>
        <w:rFonts w:hint="default"/>
        <w:lang w:val="el-GR" w:eastAsia="en-US" w:bidi="ar-SA"/>
      </w:rPr>
    </w:lvl>
  </w:abstractNum>
  <w:abstractNum w:abstractNumId="90" w15:restartNumberingAfterBreak="0">
    <w:nsid w:val="56EF4B03"/>
    <w:multiLevelType w:val="hybridMultilevel"/>
    <w:tmpl w:val="36A2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7744B9D"/>
    <w:multiLevelType w:val="hybridMultilevel"/>
    <w:tmpl w:val="19C87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7F4F50"/>
    <w:multiLevelType w:val="hybridMultilevel"/>
    <w:tmpl w:val="CDB64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0149A6"/>
    <w:multiLevelType w:val="hybridMultilevel"/>
    <w:tmpl w:val="5778F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9FA26F4"/>
    <w:multiLevelType w:val="multilevel"/>
    <w:tmpl w:val="4642D04E"/>
    <w:lvl w:ilvl="0">
      <w:start w:val="1"/>
      <w:numFmt w:val="bullet"/>
      <w:lvlText w:val="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5C305AA2"/>
    <w:multiLevelType w:val="hybridMultilevel"/>
    <w:tmpl w:val="8A1E051E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6" w15:restartNumberingAfterBreak="0">
    <w:nsid w:val="5C9D3DA6"/>
    <w:multiLevelType w:val="hybridMultilevel"/>
    <w:tmpl w:val="74AC5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CC54BFD"/>
    <w:multiLevelType w:val="hybridMultilevel"/>
    <w:tmpl w:val="E574111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610829"/>
    <w:multiLevelType w:val="hybridMultilevel"/>
    <w:tmpl w:val="75E092C6"/>
    <w:lvl w:ilvl="0" w:tplc="D9763D2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7E5E27"/>
    <w:multiLevelType w:val="hybridMultilevel"/>
    <w:tmpl w:val="3CB0B892"/>
    <w:lvl w:ilvl="0" w:tplc="D9763D20">
      <w:start w:val="1"/>
      <w:numFmt w:val="bullet"/>
      <w:lvlText w:val="è"/>
      <w:lvlJc w:val="left"/>
      <w:pPr>
        <w:ind w:left="952" w:hanging="471"/>
        <w:jc w:val="right"/>
      </w:pPr>
      <w:rPr>
        <w:rFonts w:ascii="Wingdings" w:hAnsi="Wingdings" w:hint="default"/>
        <w:spacing w:val="-1"/>
        <w:w w:val="100"/>
        <w:sz w:val="22"/>
        <w:szCs w:val="22"/>
        <w:lang w:val="el-GR" w:eastAsia="en-US" w:bidi="ar-SA"/>
      </w:rPr>
    </w:lvl>
    <w:lvl w:ilvl="1" w:tplc="C0EA471C">
      <w:numFmt w:val="bullet"/>
      <w:lvlText w:val="•"/>
      <w:lvlJc w:val="left"/>
      <w:pPr>
        <w:ind w:left="1894" w:hanging="471"/>
      </w:pPr>
      <w:rPr>
        <w:rFonts w:hint="default"/>
        <w:lang w:val="el-GR" w:eastAsia="en-US" w:bidi="ar-SA"/>
      </w:rPr>
    </w:lvl>
    <w:lvl w:ilvl="2" w:tplc="6AFE324C">
      <w:numFmt w:val="bullet"/>
      <w:lvlText w:val="•"/>
      <w:lvlJc w:val="left"/>
      <w:pPr>
        <w:ind w:left="2829" w:hanging="471"/>
      </w:pPr>
      <w:rPr>
        <w:rFonts w:hint="default"/>
        <w:lang w:val="el-GR" w:eastAsia="en-US" w:bidi="ar-SA"/>
      </w:rPr>
    </w:lvl>
    <w:lvl w:ilvl="3" w:tplc="0B2CD3AA">
      <w:numFmt w:val="bullet"/>
      <w:lvlText w:val="•"/>
      <w:lvlJc w:val="left"/>
      <w:pPr>
        <w:ind w:left="3763" w:hanging="471"/>
      </w:pPr>
      <w:rPr>
        <w:rFonts w:hint="default"/>
        <w:lang w:val="el-GR" w:eastAsia="en-US" w:bidi="ar-SA"/>
      </w:rPr>
    </w:lvl>
    <w:lvl w:ilvl="4" w:tplc="A64EA0CC">
      <w:numFmt w:val="bullet"/>
      <w:lvlText w:val="•"/>
      <w:lvlJc w:val="left"/>
      <w:pPr>
        <w:ind w:left="4698" w:hanging="471"/>
      </w:pPr>
      <w:rPr>
        <w:rFonts w:hint="default"/>
        <w:lang w:val="el-GR" w:eastAsia="en-US" w:bidi="ar-SA"/>
      </w:rPr>
    </w:lvl>
    <w:lvl w:ilvl="5" w:tplc="5D7E3100">
      <w:numFmt w:val="bullet"/>
      <w:lvlText w:val="•"/>
      <w:lvlJc w:val="left"/>
      <w:pPr>
        <w:ind w:left="5633" w:hanging="471"/>
      </w:pPr>
      <w:rPr>
        <w:rFonts w:hint="default"/>
        <w:lang w:val="el-GR" w:eastAsia="en-US" w:bidi="ar-SA"/>
      </w:rPr>
    </w:lvl>
    <w:lvl w:ilvl="6" w:tplc="49941678">
      <w:numFmt w:val="bullet"/>
      <w:lvlText w:val="•"/>
      <w:lvlJc w:val="left"/>
      <w:pPr>
        <w:ind w:left="6567" w:hanging="471"/>
      </w:pPr>
      <w:rPr>
        <w:rFonts w:hint="default"/>
        <w:lang w:val="el-GR" w:eastAsia="en-US" w:bidi="ar-SA"/>
      </w:rPr>
    </w:lvl>
    <w:lvl w:ilvl="7" w:tplc="73748BA6">
      <w:numFmt w:val="bullet"/>
      <w:lvlText w:val="•"/>
      <w:lvlJc w:val="left"/>
      <w:pPr>
        <w:ind w:left="7502" w:hanging="471"/>
      </w:pPr>
      <w:rPr>
        <w:rFonts w:hint="default"/>
        <w:lang w:val="el-GR" w:eastAsia="en-US" w:bidi="ar-SA"/>
      </w:rPr>
    </w:lvl>
    <w:lvl w:ilvl="8" w:tplc="F9A025CC">
      <w:numFmt w:val="bullet"/>
      <w:lvlText w:val="•"/>
      <w:lvlJc w:val="left"/>
      <w:pPr>
        <w:ind w:left="8437" w:hanging="471"/>
      </w:pPr>
      <w:rPr>
        <w:rFonts w:hint="default"/>
        <w:lang w:val="el-GR" w:eastAsia="en-US" w:bidi="ar-SA"/>
      </w:rPr>
    </w:lvl>
  </w:abstractNum>
  <w:abstractNum w:abstractNumId="100" w15:restartNumberingAfterBreak="0">
    <w:nsid w:val="5E9D6CC7"/>
    <w:multiLevelType w:val="hybridMultilevel"/>
    <w:tmpl w:val="CC8A846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1" w15:restartNumberingAfterBreak="0">
    <w:nsid w:val="5F2B4B0C"/>
    <w:multiLevelType w:val="hybridMultilevel"/>
    <w:tmpl w:val="BD32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2C5390"/>
    <w:multiLevelType w:val="hybridMultilevel"/>
    <w:tmpl w:val="0F74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082201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41E1743"/>
    <w:multiLevelType w:val="multilevel"/>
    <w:tmpl w:val="49C477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 w15:restartNumberingAfterBreak="0">
    <w:nsid w:val="64501977"/>
    <w:multiLevelType w:val="hybridMultilevel"/>
    <w:tmpl w:val="1B54A96E"/>
    <w:lvl w:ilvl="0" w:tplc="FFFFFFFF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F66ACF22">
      <w:start w:val="20"/>
      <w:numFmt w:val="bullet"/>
      <w:lvlText w:val="-"/>
      <w:lvlJc w:val="left"/>
      <w:pPr>
        <w:ind w:left="2160" w:hanging="360"/>
      </w:pPr>
      <w:rPr>
        <w:rFonts w:ascii="Verdana" w:eastAsia="PMingLiU" w:hAnsi="Verdana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D5611F"/>
    <w:multiLevelType w:val="hybridMultilevel"/>
    <w:tmpl w:val="4858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7626C56"/>
    <w:multiLevelType w:val="hybridMultilevel"/>
    <w:tmpl w:val="BCBE40A4"/>
    <w:lvl w:ilvl="0" w:tplc="56E622D8">
      <w:start w:val="1"/>
      <w:numFmt w:val="lowerLetter"/>
      <w:lvlText w:val="%1)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3BF2313A">
      <w:numFmt w:val="bullet"/>
      <w:lvlText w:val="•"/>
      <w:lvlJc w:val="left"/>
      <w:pPr>
        <w:ind w:left="2024" w:hanging="360"/>
      </w:pPr>
      <w:rPr>
        <w:rFonts w:hint="default"/>
        <w:lang w:val="el-GR" w:eastAsia="en-US" w:bidi="ar-SA"/>
      </w:rPr>
    </w:lvl>
    <w:lvl w:ilvl="2" w:tplc="F5D2FCF8">
      <w:numFmt w:val="bullet"/>
      <w:lvlText w:val="•"/>
      <w:lvlJc w:val="left"/>
      <w:pPr>
        <w:ind w:left="2869" w:hanging="360"/>
      </w:pPr>
      <w:rPr>
        <w:rFonts w:hint="default"/>
        <w:lang w:val="el-GR" w:eastAsia="en-US" w:bidi="ar-SA"/>
      </w:rPr>
    </w:lvl>
    <w:lvl w:ilvl="3" w:tplc="4890113C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4" w:tplc="ABDC9026">
      <w:numFmt w:val="bullet"/>
      <w:lvlText w:val="•"/>
      <w:lvlJc w:val="left"/>
      <w:pPr>
        <w:ind w:left="4558" w:hanging="360"/>
      </w:pPr>
      <w:rPr>
        <w:rFonts w:hint="default"/>
        <w:lang w:val="el-GR" w:eastAsia="en-US" w:bidi="ar-SA"/>
      </w:rPr>
    </w:lvl>
    <w:lvl w:ilvl="5" w:tplc="757CAA2E">
      <w:numFmt w:val="bullet"/>
      <w:lvlText w:val="•"/>
      <w:lvlJc w:val="left"/>
      <w:pPr>
        <w:ind w:left="5403" w:hanging="360"/>
      </w:pPr>
      <w:rPr>
        <w:rFonts w:hint="default"/>
        <w:lang w:val="el-GR" w:eastAsia="en-US" w:bidi="ar-SA"/>
      </w:rPr>
    </w:lvl>
    <w:lvl w:ilvl="6" w:tplc="55D2F3F6">
      <w:numFmt w:val="bullet"/>
      <w:lvlText w:val="•"/>
      <w:lvlJc w:val="left"/>
      <w:pPr>
        <w:ind w:left="6247" w:hanging="360"/>
      </w:pPr>
      <w:rPr>
        <w:rFonts w:hint="default"/>
        <w:lang w:val="el-GR" w:eastAsia="en-US" w:bidi="ar-SA"/>
      </w:rPr>
    </w:lvl>
    <w:lvl w:ilvl="7" w:tplc="D0249C90">
      <w:numFmt w:val="bullet"/>
      <w:lvlText w:val="•"/>
      <w:lvlJc w:val="left"/>
      <w:pPr>
        <w:ind w:left="7092" w:hanging="360"/>
      </w:pPr>
      <w:rPr>
        <w:rFonts w:hint="default"/>
        <w:lang w:val="el-GR" w:eastAsia="en-US" w:bidi="ar-SA"/>
      </w:rPr>
    </w:lvl>
    <w:lvl w:ilvl="8" w:tplc="C2CCB728">
      <w:numFmt w:val="bullet"/>
      <w:lvlText w:val="•"/>
      <w:lvlJc w:val="left"/>
      <w:pPr>
        <w:ind w:left="7937" w:hanging="360"/>
      </w:pPr>
      <w:rPr>
        <w:rFonts w:hint="default"/>
        <w:lang w:val="el-GR" w:eastAsia="en-US" w:bidi="ar-SA"/>
      </w:rPr>
    </w:lvl>
  </w:abstractNum>
  <w:abstractNum w:abstractNumId="108" w15:restartNumberingAfterBreak="0">
    <w:nsid w:val="676E44F4"/>
    <w:multiLevelType w:val="hybridMultilevel"/>
    <w:tmpl w:val="2BBE9496"/>
    <w:lvl w:ilvl="0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67D106B4"/>
    <w:multiLevelType w:val="hybridMultilevel"/>
    <w:tmpl w:val="7D9A0C80"/>
    <w:lvl w:ilvl="0" w:tplc="8A6237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585417"/>
    <w:multiLevelType w:val="hybridMultilevel"/>
    <w:tmpl w:val="7916C708"/>
    <w:lvl w:ilvl="0" w:tplc="FFFFFFFF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1" w15:restartNumberingAfterBreak="0">
    <w:nsid w:val="68E8685B"/>
    <w:multiLevelType w:val="hybridMultilevel"/>
    <w:tmpl w:val="7E028CB8"/>
    <w:lvl w:ilvl="0" w:tplc="787804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155ED5"/>
    <w:multiLevelType w:val="hybridMultilevel"/>
    <w:tmpl w:val="8B14FD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1B430A"/>
    <w:multiLevelType w:val="hybridMultilevel"/>
    <w:tmpl w:val="4F38A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2D70FC"/>
    <w:multiLevelType w:val="hybridMultilevel"/>
    <w:tmpl w:val="3D405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6A0879"/>
    <w:multiLevelType w:val="hybridMultilevel"/>
    <w:tmpl w:val="5CC6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D90D6B"/>
    <w:multiLevelType w:val="hybridMultilevel"/>
    <w:tmpl w:val="02585A70"/>
    <w:lvl w:ilvl="0" w:tplc="15465C3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6EAA4087"/>
    <w:multiLevelType w:val="multilevel"/>
    <w:tmpl w:val="4642D04E"/>
    <w:lvl w:ilvl="0">
      <w:start w:val="1"/>
      <w:numFmt w:val="bullet"/>
      <w:lvlText w:val="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8" w15:restartNumberingAfterBreak="0">
    <w:nsid w:val="6FD20DB5"/>
    <w:multiLevelType w:val="hybridMultilevel"/>
    <w:tmpl w:val="13B2FCD8"/>
    <w:lvl w:ilvl="0" w:tplc="D9763D2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5A77AB"/>
    <w:multiLevelType w:val="multilevel"/>
    <w:tmpl w:val="BA001368"/>
    <w:lvl w:ilvl="0">
      <w:start w:val="1"/>
      <w:numFmt w:val="bullet"/>
      <w:lvlText w:val=""/>
      <w:lvlJc w:val="left"/>
      <w:pPr>
        <w:ind w:left="808" w:hanging="576"/>
      </w:pPr>
      <w:rPr>
        <w:rFonts w:ascii="Symbol" w:hAnsi="Symbol"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08" w:hanging="5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036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  <w:lang w:val="el-GR" w:eastAsia="en-US" w:bidi="ar-SA"/>
      </w:rPr>
    </w:lvl>
  </w:abstractNum>
  <w:abstractNum w:abstractNumId="120" w15:restartNumberingAfterBreak="0">
    <w:nsid w:val="726B3D73"/>
    <w:multiLevelType w:val="hybridMultilevel"/>
    <w:tmpl w:val="AA04F4F0"/>
    <w:lvl w:ilvl="0" w:tplc="0408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1" w15:restartNumberingAfterBreak="0">
    <w:nsid w:val="74245256"/>
    <w:multiLevelType w:val="hybridMultilevel"/>
    <w:tmpl w:val="0CF4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DD23DB"/>
    <w:multiLevelType w:val="hybridMultilevel"/>
    <w:tmpl w:val="68D89CDA"/>
    <w:lvl w:ilvl="0" w:tplc="15465C3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7E965F4"/>
    <w:multiLevelType w:val="multilevel"/>
    <w:tmpl w:val="DD52367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797A0748"/>
    <w:multiLevelType w:val="hybridMultilevel"/>
    <w:tmpl w:val="F7041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8A751C"/>
    <w:multiLevelType w:val="hybridMultilevel"/>
    <w:tmpl w:val="EBEA0E14"/>
    <w:lvl w:ilvl="0" w:tplc="D9763D2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A4B545D"/>
    <w:multiLevelType w:val="hybridMultilevel"/>
    <w:tmpl w:val="54C4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CC3FBF"/>
    <w:multiLevelType w:val="hybridMultilevel"/>
    <w:tmpl w:val="6B9015AE"/>
    <w:lvl w:ilvl="0" w:tplc="D9763D2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D0E659C"/>
    <w:multiLevelType w:val="hybridMultilevel"/>
    <w:tmpl w:val="C7B61348"/>
    <w:lvl w:ilvl="0" w:tplc="306E72B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2FE054E">
      <w:start w:val="1"/>
      <w:numFmt w:val="lowerLetter"/>
      <w:lvlText w:val="%2)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 w:tplc="C3C626C4">
      <w:numFmt w:val="bullet"/>
      <w:lvlText w:val="•"/>
      <w:lvlJc w:val="left"/>
      <w:pPr>
        <w:ind w:left="2118" w:hanging="360"/>
      </w:pPr>
      <w:rPr>
        <w:rFonts w:hint="default"/>
        <w:lang w:val="el-GR" w:eastAsia="en-US" w:bidi="ar-SA"/>
      </w:rPr>
    </w:lvl>
    <w:lvl w:ilvl="3" w:tplc="A07EB43A">
      <w:numFmt w:val="bullet"/>
      <w:lvlText w:val="•"/>
      <w:lvlJc w:val="left"/>
      <w:pPr>
        <w:ind w:left="3056" w:hanging="360"/>
      </w:pPr>
      <w:rPr>
        <w:rFonts w:hint="default"/>
        <w:lang w:val="el-GR" w:eastAsia="en-US" w:bidi="ar-SA"/>
      </w:rPr>
    </w:lvl>
    <w:lvl w:ilvl="4" w:tplc="A6DA9964">
      <w:numFmt w:val="bullet"/>
      <w:lvlText w:val="•"/>
      <w:lvlJc w:val="left"/>
      <w:pPr>
        <w:ind w:left="3995" w:hanging="360"/>
      </w:pPr>
      <w:rPr>
        <w:rFonts w:hint="default"/>
        <w:lang w:val="el-GR" w:eastAsia="en-US" w:bidi="ar-SA"/>
      </w:rPr>
    </w:lvl>
    <w:lvl w:ilvl="5" w:tplc="04824992">
      <w:numFmt w:val="bullet"/>
      <w:lvlText w:val="•"/>
      <w:lvlJc w:val="left"/>
      <w:pPr>
        <w:ind w:left="4933" w:hanging="360"/>
      </w:pPr>
      <w:rPr>
        <w:rFonts w:hint="default"/>
        <w:lang w:val="el-GR" w:eastAsia="en-US" w:bidi="ar-SA"/>
      </w:rPr>
    </w:lvl>
    <w:lvl w:ilvl="6" w:tplc="DCAAFD36">
      <w:numFmt w:val="bullet"/>
      <w:lvlText w:val="•"/>
      <w:lvlJc w:val="left"/>
      <w:pPr>
        <w:ind w:left="5872" w:hanging="360"/>
      </w:pPr>
      <w:rPr>
        <w:rFonts w:hint="default"/>
        <w:lang w:val="el-GR" w:eastAsia="en-US" w:bidi="ar-SA"/>
      </w:rPr>
    </w:lvl>
    <w:lvl w:ilvl="7" w:tplc="8E5AB356">
      <w:numFmt w:val="bullet"/>
      <w:lvlText w:val="•"/>
      <w:lvlJc w:val="left"/>
      <w:pPr>
        <w:ind w:left="6810" w:hanging="360"/>
      </w:pPr>
      <w:rPr>
        <w:rFonts w:hint="default"/>
        <w:lang w:val="el-GR" w:eastAsia="en-US" w:bidi="ar-SA"/>
      </w:rPr>
    </w:lvl>
    <w:lvl w:ilvl="8" w:tplc="7E784BE0">
      <w:numFmt w:val="bullet"/>
      <w:lvlText w:val="•"/>
      <w:lvlJc w:val="left"/>
      <w:pPr>
        <w:ind w:left="7749" w:hanging="360"/>
      </w:pPr>
      <w:rPr>
        <w:rFonts w:hint="default"/>
        <w:lang w:val="el-GR" w:eastAsia="en-US" w:bidi="ar-SA"/>
      </w:rPr>
    </w:lvl>
  </w:abstractNum>
  <w:abstractNum w:abstractNumId="129" w15:restartNumberingAfterBreak="0">
    <w:nsid w:val="7F331907"/>
    <w:multiLevelType w:val="multilevel"/>
    <w:tmpl w:val="E4FC27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0" w15:restartNumberingAfterBreak="0">
    <w:nsid w:val="7FA53D76"/>
    <w:multiLevelType w:val="hybridMultilevel"/>
    <w:tmpl w:val="26AA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89365">
    <w:abstractNumId w:val="0"/>
  </w:num>
  <w:num w:numId="2" w16cid:durableId="1939635500">
    <w:abstractNumId w:val="1"/>
  </w:num>
  <w:num w:numId="3" w16cid:durableId="1198158464">
    <w:abstractNumId w:val="2"/>
  </w:num>
  <w:num w:numId="4" w16cid:durableId="1861120600">
    <w:abstractNumId w:val="3"/>
  </w:num>
  <w:num w:numId="5" w16cid:durableId="1801146814">
    <w:abstractNumId w:val="4"/>
  </w:num>
  <w:num w:numId="6" w16cid:durableId="758253560">
    <w:abstractNumId w:val="5"/>
  </w:num>
  <w:num w:numId="7" w16cid:durableId="1998999887">
    <w:abstractNumId w:val="6"/>
  </w:num>
  <w:num w:numId="8" w16cid:durableId="404181148">
    <w:abstractNumId w:val="58"/>
  </w:num>
  <w:num w:numId="9" w16cid:durableId="984045822">
    <w:abstractNumId w:val="110"/>
  </w:num>
  <w:num w:numId="10" w16cid:durableId="1608191732">
    <w:abstractNumId w:val="87"/>
  </w:num>
  <w:num w:numId="11" w16cid:durableId="1539199055">
    <w:abstractNumId w:val="10"/>
  </w:num>
  <w:num w:numId="12" w16cid:durableId="779027636">
    <w:abstractNumId w:val="66"/>
  </w:num>
  <w:num w:numId="13" w16cid:durableId="252858589">
    <w:abstractNumId w:val="109"/>
  </w:num>
  <w:num w:numId="14" w16cid:durableId="123236589">
    <w:abstractNumId w:val="78"/>
  </w:num>
  <w:num w:numId="15" w16cid:durableId="115221443">
    <w:abstractNumId w:val="46"/>
  </w:num>
  <w:num w:numId="16" w16cid:durableId="1002122373">
    <w:abstractNumId w:val="16"/>
  </w:num>
  <w:num w:numId="17" w16cid:durableId="466242201">
    <w:abstractNumId w:val="13"/>
  </w:num>
  <w:num w:numId="18" w16cid:durableId="479737420">
    <w:abstractNumId w:val="47"/>
  </w:num>
  <w:num w:numId="19" w16cid:durableId="1257445251">
    <w:abstractNumId w:val="90"/>
  </w:num>
  <w:num w:numId="20" w16cid:durableId="1056516296">
    <w:abstractNumId w:val="62"/>
  </w:num>
  <w:num w:numId="21" w16cid:durableId="757168392">
    <w:abstractNumId w:val="18"/>
  </w:num>
  <w:num w:numId="22" w16cid:durableId="227037443">
    <w:abstractNumId w:val="20"/>
  </w:num>
  <w:num w:numId="23" w16cid:durableId="736711821">
    <w:abstractNumId w:val="14"/>
  </w:num>
  <w:num w:numId="24" w16cid:durableId="1743215129">
    <w:abstractNumId w:val="116"/>
  </w:num>
  <w:num w:numId="25" w16cid:durableId="1059474105">
    <w:abstractNumId w:val="108"/>
  </w:num>
  <w:num w:numId="26" w16cid:durableId="1573202538">
    <w:abstractNumId w:val="67"/>
  </w:num>
  <w:num w:numId="27" w16cid:durableId="1793471823">
    <w:abstractNumId w:val="69"/>
  </w:num>
  <w:num w:numId="28" w16cid:durableId="1397432453">
    <w:abstractNumId w:val="122"/>
  </w:num>
  <w:num w:numId="29" w16cid:durableId="1402633281">
    <w:abstractNumId w:val="44"/>
  </w:num>
  <w:num w:numId="30" w16cid:durableId="461769979">
    <w:abstractNumId w:val="9"/>
  </w:num>
  <w:num w:numId="31" w16cid:durableId="882446864">
    <w:abstractNumId w:val="82"/>
  </w:num>
  <w:num w:numId="32" w16cid:durableId="782455313">
    <w:abstractNumId w:val="102"/>
  </w:num>
  <w:num w:numId="33" w16cid:durableId="190991895">
    <w:abstractNumId w:val="105"/>
  </w:num>
  <w:num w:numId="34" w16cid:durableId="500703079">
    <w:abstractNumId w:val="76"/>
  </w:num>
  <w:num w:numId="35" w16cid:durableId="1652632757">
    <w:abstractNumId w:val="11"/>
  </w:num>
  <w:num w:numId="36" w16cid:durableId="1201093957">
    <w:abstractNumId w:val="19"/>
  </w:num>
  <w:num w:numId="37" w16cid:durableId="1220819585">
    <w:abstractNumId w:val="56"/>
  </w:num>
  <w:num w:numId="38" w16cid:durableId="621302836">
    <w:abstractNumId w:val="30"/>
  </w:num>
  <w:num w:numId="39" w16cid:durableId="327557727">
    <w:abstractNumId w:val="95"/>
  </w:num>
  <w:num w:numId="40" w16cid:durableId="1310282043">
    <w:abstractNumId w:val="113"/>
  </w:num>
  <w:num w:numId="41" w16cid:durableId="325133562">
    <w:abstractNumId w:val="107"/>
  </w:num>
  <w:num w:numId="42" w16cid:durableId="1268778202">
    <w:abstractNumId w:val="128"/>
  </w:num>
  <w:num w:numId="43" w16cid:durableId="1494025049">
    <w:abstractNumId w:val="77"/>
  </w:num>
  <w:num w:numId="44" w16cid:durableId="670377961">
    <w:abstractNumId w:val="106"/>
  </w:num>
  <w:num w:numId="45" w16cid:durableId="1518083843">
    <w:abstractNumId w:val="72"/>
  </w:num>
  <w:num w:numId="46" w16cid:durableId="1714841290">
    <w:abstractNumId w:val="92"/>
  </w:num>
  <w:num w:numId="47" w16cid:durableId="351348840">
    <w:abstractNumId w:val="7"/>
  </w:num>
  <w:num w:numId="48" w16cid:durableId="1375081043">
    <w:abstractNumId w:val="54"/>
  </w:num>
  <w:num w:numId="49" w16cid:durableId="928195669">
    <w:abstractNumId w:val="86"/>
  </w:num>
  <w:num w:numId="50" w16cid:durableId="347488026">
    <w:abstractNumId w:val="68"/>
  </w:num>
  <w:num w:numId="51" w16cid:durableId="281115484">
    <w:abstractNumId w:val="29"/>
  </w:num>
  <w:num w:numId="52" w16cid:durableId="1277562583">
    <w:abstractNumId w:val="99"/>
  </w:num>
  <w:num w:numId="53" w16cid:durableId="301082313">
    <w:abstractNumId w:val="59"/>
  </w:num>
  <w:num w:numId="54" w16cid:durableId="578177524">
    <w:abstractNumId w:val="17"/>
  </w:num>
  <w:num w:numId="55" w16cid:durableId="1429692055">
    <w:abstractNumId w:val="35"/>
  </w:num>
  <w:num w:numId="56" w16cid:durableId="484056379">
    <w:abstractNumId w:val="63"/>
  </w:num>
  <w:num w:numId="57" w16cid:durableId="429129878">
    <w:abstractNumId w:val="94"/>
  </w:num>
  <w:num w:numId="58" w16cid:durableId="429395492">
    <w:abstractNumId w:val="31"/>
  </w:num>
  <w:num w:numId="59" w16cid:durableId="758450297">
    <w:abstractNumId w:val="117"/>
  </w:num>
  <w:num w:numId="60" w16cid:durableId="1127817327">
    <w:abstractNumId w:val="42"/>
  </w:num>
  <w:num w:numId="61" w16cid:durableId="1966497124">
    <w:abstractNumId w:val="43"/>
  </w:num>
  <w:num w:numId="62" w16cid:durableId="490947138">
    <w:abstractNumId w:val="129"/>
  </w:num>
  <w:num w:numId="63" w16cid:durableId="433866884">
    <w:abstractNumId w:val="75"/>
  </w:num>
  <w:num w:numId="64" w16cid:durableId="1090734459">
    <w:abstractNumId w:val="80"/>
  </w:num>
  <w:num w:numId="65" w16cid:durableId="656878340">
    <w:abstractNumId w:val="38"/>
  </w:num>
  <w:num w:numId="66" w16cid:durableId="1780835888">
    <w:abstractNumId w:val="45"/>
  </w:num>
  <w:num w:numId="67" w16cid:durableId="315499489">
    <w:abstractNumId w:val="70"/>
  </w:num>
  <w:num w:numId="68" w16cid:durableId="646210208">
    <w:abstractNumId w:val="65"/>
  </w:num>
  <w:num w:numId="69" w16cid:durableId="1699313030">
    <w:abstractNumId w:val="73"/>
  </w:num>
  <w:num w:numId="70" w16cid:durableId="1662662933">
    <w:abstractNumId w:val="57"/>
  </w:num>
  <w:num w:numId="71" w16cid:durableId="118227099">
    <w:abstractNumId w:val="89"/>
  </w:num>
  <w:num w:numId="72" w16cid:durableId="1962302625">
    <w:abstractNumId w:val="55"/>
  </w:num>
  <w:num w:numId="73" w16cid:durableId="1176113139">
    <w:abstractNumId w:val="93"/>
  </w:num>
  <w:num w:numId="74" w16cid:durableId="30273399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62273977">
    <w:abstractNumId w:val="91"/>
  </w:num>
  <w:num w:numId="76" w16cid:durableId="966815726">
    <w:abstractNumId w:val="33"/>
  </w:num>
  <w:num w:numId="77" w16cid:durableId="1218279491">
    <w:abstractNumId w:val="119"/>
  </w:num>
  <w:num w:numId="78" w16cid:durableId="11614245">
    <w:abstractNumId w:val="26"/>
  </w:num>
  <w:num w:numId="79" w16cid:durableId="643705543">
    <w:abstractNumId w:val="21"/>
  </w:num>
  <w:num w:numId="80" w16cid:durableId="1348869187">
    <w:abstractNumId w:val="39"/>
  </w:num>
  <w:num w:numId="81" w16cid:durableId="1805537464">
    <w:abstractNumId w:val="15"/>
  </w:num>
  <w:num w:numId="82" w16cid:durableId="1954439113">
    <w:abstractNumId w:val="34"/>
  </w:num>
  <w:num w:numId="83" w16cid:durableId="1696153273">
    <w:abstractNumId w:val="96"/>
  </w:num>
  <w:num w:numId="84" w16cid:durableId="21783982">
    <w:abstractNumId w:val="50"/>
  </w:num>
  <w:num w:numId="85" w16cid:durableId="296880501">
    <w:abstractNumId w:val="64"/>
  </w:num>
  <w:num w:numId="86" w16cid:durableId="185103444">
    <w:abstractNumId w:val="52"/>
  </w:num>
  <w:num w:numId="87" w16cid:durableId="466899300">
    <w:abstractNumId w:val="24"/>
  </w:num>
  <w:num w:numId="88" w16cid:durableId="694966899">
    <w:abstractNumId w:val="60"/>
  </w:num>
  <w:num w:numId="89" w16cid:durableId="90892222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10699392">
    <w:abstractNumId w:val="25"/>
  </w:num>
  <w:num w:numId="91" w16cid:durableId="845753357">
    <w:abstractNumId w:val="98"/>
  </w:num>
  <w:num w:numId="92" w16cid:durableId="612326951">
    <w:abstractNumId w:val="127"/>
  </w:num>
  <w:num w:numId="93" w16cid:durableId="1356662021">
    <w:abstractNumId w:val="125"/>
  </w:num>
  <w:num w:numId="94" w16cid:durableId="1379014949">
    <w:abstractNumId w:val="118"/>
  </w:num>
  <w:num w:numId="95" w16cid:durableId="1220433402">
    <w:abstractNumId w:val="74"/>
  </w:num>
  <w:num w:numId="96" w16cid:durableId="581764077">
    <w:abstractNumId w:val="101"/>
  </w:num>
  <w:num w:numId="97" w16cid:durableId="1214924779">
    <w:abstractNumId w:val="48"/>
  </w:num>
  <w:num w:numId="98" w16cid:durableId="1258052546">
    <w:abstractNumId w:val="49"/>
  </w:num>
  <w:num w:numId="99" w16cid:durableId="1663191127">
    <w:abstractNumId w:val="79"/>
  </w:num>
  <w:num w:numId="100" w16cid:durableId="1690983104">
    <w:abstractNumId w:val="61"/>
  </w:num>
  <w:num w:numId="101" w16cid:durableId="839781110">
    <w:abstractNumId w:val="12"/>
  </w:num>
  <w:num w:numId="102" w16cid:durableId="946883996">
    <w:abstractNumId w:val="85"/>
  </w:num>
  <w:num w:numId="103" w16cid:durableId="557133078">
    <w:abstractNumId w:val="40"/>
  </w:num>
  <w:num w:numId="104" w16cid:durableId="1552771579">
    <w:abstractNumId w:val="23"/>
  </w:num>
  <w:num w:numId="105" w16cid:durableId="361320890">
    <w:abstractNumId w:val="126"/>
  </w:num>
  <w:num w:numId="106" w16cid:durableId="293558093">
    <w:abstractNumId w:val="84"/>
  </w:num>
  <w:num w:numId="107" w16cid:durableId="1877231059">
    <w:abstractNumId w:val="120"/>
  </w:num>
  <w:num w:numId="108" w16cid:durableId="1651641680">
    <w:abstractNumId w:val="36"/>
  </w:num>
  <w:num w:numId="109" w16cid:durableId="2008052026">
    <w:abstractNumId w:val="37"/>
  </w:num>
  <w:num w:numId="110" w16cid:durableId="309096136">
    <w:abstractNumId w:val="115"/>
  </w:num>
  <w:num w:numId="111" w16cid:durableId="996688971">
    <w:abstractNumId w:val="130"/>
  </w:num>
  <w:num w:numId="112" w16cid:durableId="695152703">
    <w:abstractNumId w:val="22"/>
  </w:num>
  <w:num w:numId="113" w16cid:durableId="520507078">
    <w:abstractNumId w:val="71"/>
  </w:num>
  <w:num w:numId="114" w16cid:durableId="1209223799">
    <w:abstractNumId w:val="51"/>
  </w:num>
  <w:num w:numId="115" w16cid:durableId="2001345973">
    <w:abstractNumId w:val="8"/>
  </w:num>
  <w:num w:numId="116" w16cid:durableId="1596937078">
    <w:abstractNumId w:val="27"/>
  </w:num>
  <w:num w:numId="117" w16cid:durableId="523638026">
    <w:abstractNumId w:val="112"/>
  </w:num>
  <w:num w:numId="118" w16cid:durableId="1117722399">
    <w:abstractNumId w:val="114"/>
  </w:num>
  <w:num w:numId="119" w16cid:durableId="884025523">
    <w:abstractNumId w:val="41"/>
  </w:num>
  <w:num w:numId="120" w16cid:durableId="143082222">
    <w:abstractNumId w:val="28"/>
  </w:num>
  <w:num w:numId="121" w16cid:durableId="2043245928">
    <w:abstractNumId w:val="32"/>
  </w:num>
  <w:num w:numId="122" w16cid:durableId="1994485383">
    <w:abstractNumId w:val="104"/>
  </w:num>
  <w:num w:numId="123" w16cid:durableId="186021445">
    <w:abstractNumId w:val="111"/>
  </w:num>
  <w:num w:numId="124" w16cid:durableId="1976444501">
    <w:abstractNumId w:val="103"/>
  </w:num>
  <w:num w:numId="125" w16cid:durableId="1203249677">
    <w:abstractNumId w:val="83"/>
  </w:num>
  <w:num w:numId="126" w16cid:durableId="173808973">
    <w:abstractNumId w:val="123"/>
  </w:num>
  <w:num w:numId="127" w16cid:durableId="1012336822">
    <w:abstractNumId w:val="97"/>
  </w:num>
  <w:num w:numId="128" w16cid:durableId="1393390254">
    <w:abstractNumId w:val="124"/>
  </w:num>
  <w:num w:numId="129" w16cid:durableId="1249726862">
    <w:abstractNumId w:val="81"/>
  </w:num>
  <w:num w:numId="130" w16cid:durableId="241644405">
    <w:abstractNumId w:val="100"/>
  </w:num>
  <w:num w:numId="131" w16cid:durableId="1094128628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B7"/>
    <w:rsid w:val="00282E7C"/>
    <w:rsid w:val="00327E7E"/>
    <w:rsid w:val="009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5B4A"/>
  <w15:chartTrackingRefBased/>
  <w15:docId w15:val="{31266236-CD3B-442B-99A6-8DD706B7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9B7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aliases w:val="Ε 1,H1,Heading 1 (new),NOT TO BE USED,H11,H12,H111,H13,H112,H14,H113,H15,H114,H16,H115,H17,H116,H18,H117,H19,H118,H110,H119,H120,H1110,h1,H1 Char Char,H1 Char Char Char Char Char Char Char Char Char,H1 Char,l1,Heading apps,BMS Heading 1"/>
    <w:basedOn w:val="a"/>
    <w:next w:val="a"/>
    <w:link w:val="1Char"/>
    <w:uiPriority w:val="9"/>
    <w:qFormat/>
    <w:rsid w:val="009F69B7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aliases w:val="Title 2,h2"/>
    <w:basedOn w:val="1"/>
    <w:next w:val="a"/>
    <w:link w:val="2Char"/>
    <w:uiPriority w:val="9"/>
    <w:qFormat/>
    <w:rsid w:val="009F69B7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aliases w:val="heading 3"/>
    <w:basedOn w:val="a"/>
    <w:next w:val="a"/>
    <w:link w:val="3Char"/>
    <w:uiPriority w:val="9"/>
    <w:qFormat/>
    <w:rsid w:val="009F69B7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aliases w:val="Tίτλος,T?oeio"/>
    <w:basedOn w:val="a"/>
    <w:next w:val="a"/>
    <w:link w:val="4Char"/>
    <w:uiPriority w:val="9"/>
    <w:qFormat/>
    <w:rsid w:val="009F69B7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9F69B7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9F69B7"/>
    <w:pPr>
      <w:suppressAutoHyphens w:val="0"/>
      <w:spacing w:before="240" w:after="60" w:line="276" w:lineRule="auto"/>
      <w:ind w:left="1152" w:hanging="1152"/>
      <w:outlineLvl w:val="5"/>
    </w:pPr>
    <w:rPr>
      <w:rFonts w:cs="Times New Roman"/>
      <w:b/>
      <w:bCs/>
      <w:szCs w:val="22"/>
      <w:lang w:val="el-GR" w:eastAsia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9F69B7"/>
    <w:pPr>
      <w:suppressAutoHyphens w:val="0"/>
      <w:spacing w:before="240" w:after="60" w:line="276" w:lineRule="auto"/>
      <w:ind w:left="1296" w:hanging="1296"/>
      <w:outlineLvl w:val="6"/>
    </w:pPr>
    <w:rPr>
      <w:rFonts w:cs="Times New Roman"/>
      <w:lang w:val="el-GR" w:eastAsia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9F69B7"/>
    <w:pPr>
      <w:suppressAutoHyphens w:val="0"/>
      <w:spacing w:before="240" w:after="60" w:line="276" w:lineRule="auto"/>
      <w:ind w:left="1440" w:hanging="1440"/>
      <w:outlineLvl w:val="7"/>
    </w:pPr>
    <w:rPr>
      <w:rFonts w:cs="Times New Roman"/>
      <w:iCs/>
      <w:lang w:val="el-GR" w:eastAsia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9F69B7"/>
    <w:pPr>
      <w:suppressAutoHyphens w:val="0"/>
      <w:spacing w:before="240" w:after="60" w:line="276" w:lineRule="auto"/>
      <w:ind w:left="1584" w:hanging="1584"/>
      <w:outlineLvl w:val="8"/>
    </w:pPr>
    <w:rPr>
      <w:rFonts w:cs="Times New Roman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Ε 1 Char,H1 Char1,Heading 1 (new) Char,NOT TO BE USED Char,H11 Char,H12 Char,H111 Char,H13 Char,H112 Char,H14 Char,H113 Char,H15 Char,H114 Char,H16 Char,H115 Char,H17 Char,H116 Char,H18 Char,H117 Char,H19 Char,H118 Char,H110 Char"/>
    <w:basedOn w:val="a0"/>
    <w:link w:val="1"/>
    <w:uiPriority w:val="9"/>
    <w:rsid w:val="009F69B7"/>
    <w:rPr>
      <w:rFonts w:ascii="Arial" w:eastAsia="Times New Roman" w:hAnsi="Arial" w:cs="Arial"/>
      <w:b/>
      <w:bCs/>
      <w:color w:val="333399"/>
      <w:kern w:val="0"/>
      <w:sz w:val="28"/>
      <w:szCs w:val="32"/>
      <w:lang w:val="en-US" w:eastAsia="zh-CN"/>
      <w14:ligatures w14:val="none"/>
    </w:rPr>
  </w:style>
  <w:style w:type="character" w:customStyle="1" w:styleId="2Char">
    <w:name w:val="Επικεφαλίδα 2 Char"/>
    <w:aliases w:val="Title 2 Char,h2 Char"/>
    <w:basedOn w:val="a0"/>
    <w:link w:val="20"/>
    <w:uiPriority w:val="9"/>
    <w:rsid w:val="009F69B7"/>
    <w:rPr>
      <w:rFonts w:ascii="Arial" w:eastAsia="Times New Roman" w:hAnsi="Arial" w:cs="Arial"/>
      <w:b/>
      <w:color w:val="002060"/>
      <w:kern w:val="0"/>
      <w:sz w:val="24"/>
      <w:lang w:val="en-GB" w:eastAsia="zh-CN"/>
      <w14:ligatures w14:val="none"/>
    </w:rPr>
  </w:style>
  <w:style w:type="character" w:customStyle="1" w:styleId="3Char">
    <w:name w:val="Επικεφαλίδα 3 Char"/>
    <w:aliases w:val="heading 3 Char"/>
    <w:basedOn w:val="a0"/>
    <w:link w:val="3"/>
    <w:uiPriority w:val="9"/>
    <w:rsid w:val="009F69B7"/>
    <w:rPr>
      <w:rFonts w:ascii="Arial" w:eastAsia="Times New Roman" w:hAnsi="Arial" w:cs="Times New Roman"/>
      <w:b/>
      <w:bCs/>
      <w:kern w:val="0"/>
      <w:szCs w:val="26"/>
      <w:lang w:val="en-GB" w:eastAsia="zh-CN"/>
      <w14:ligatures w14:val="none"/>
    </w:rPr>
  </w:style>
  <w:style w:type="character" w:customStyle="1" w:styleId="4Char">
    <w:name w:val="Επικεφαλίδα 4 Char"/>
    <w:aliases w:val="Tίτλος Char,T?oeio Char"/>
    <w:basedOn w:val="a0"/>
    <w:link w:val="4"/>
    <w:uiPriority w:val="9"/>
    <w:rsid w:val="009F69B7"/>
    <w:rPr>
      <w:rFonts w:ascii="Arial" w:eastAsia="Times New Roman" w:hAnsi="Arial" w:cs="Times New Roman"/>
      <w:b/>
      <w:bCs/>
      <w:kern w:val="0"/>
      <w:szCs w:val="28"/>
      <w:lang w:val="en-GB" w:eastAsia="zh-CN"/>
      <w14:ligatures w14:val="none"/>
    </w:rPr>
  </w:style>
  <w:style w:type="character" w:customStyle="1" w:styleId="5Char">
    <w:name w:val="Επικεφαλίδα 5 Char"/>
    <w:basedOn w:val="a0"/>
    <w:link w:val="5"/>
    <w:uiPriority w:val="9"/>
    <w:rsid w:val="009F69B7"/>
    <w:rPr>
      <w:rFonts w:ascii="Lucida Sans" w:eastAsia="Times New Roman" w:hAnsi="Lucida Sans" w:cs="Lucida Sans"/>
      <w:b/>
      <w:kern w:val="0"/>
      <w:szCs w:val="20"/>
      <w:lang w:val="en-US" w:eastAsia="zh-CN"/>
      <w14:ligatures w14:val="none"/>
    </w:rPr>
  </w:style>
  <w:style w:type="character" w:customStyle="1" w:styleId="6Char">
    <w:name w:val="Επικεφαλίδα 6 Char"/>
    <w:basedOn w:val="a0"/>
    <w:link w:val="6"/>
    <w:uiPriority w:val="9"/>
    <w:rsid w:val="009F69B7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7Char">
    <w:name w:val="Επικεφαλίδα 7 Char"/>
    <w:basedOn w:val="a0"/>
    <w:link w:val="7"/>
    <w:uiPriority w:val="9"/>
    <w:rsid w:val="009F69B7"/>
    <w:rPr>
      <w:rFonts w:ascii="Calibri" w:eastAsia="Times New Roman" w:hAnsi="Calibri" w:cs="Times New Roman"/>
      <w:kern w:val="0"/>
      <w:szCs w:val="24"/>
      <w14:ligatures w14:val="none"/>
    </w:rPr>
  </w:style>
  <w:style w:type="character" w:customStyle="1" w:styleId="8Char">
    <w:name w:val="Επικεφαλίδα 8 Char"/>
    <w:basedOn w:val="a0"/>
    <w:link w:val="8"/>
    <w:uiPriority w:val="9"/>
    <w:rsid w:val="009F69B7"/>
    <w:rPr>
      <w:rFonts w:ascii="Calibri" w:eastAsia="Times New Roman" w:hAnsi="Calibri" w:cs="Times New Roman"/>
      <w:iCs/>
      <w:kern w:val="0"/>
      <w:szCs w:val="24"/>
      <w14:ligatures w14:val="none"/>
    </w:rPr>
  </w:style>
  <w:style w:type="character" w:customStyle="1" w:styleId="9Char">
    <w:name w:val="Επικεφαλίδα 9 Char"/>
    <w:basedOn w:val="a0"/>
    <w:link w:val="9"/>
    <w:uiPriority w:val="9"/>
    <w:rsid w:val="009F69B7"/>
    <w:rPr>
      <w:rFonts w:ascii="Calibri" w:eastAsia="Times New Roman" w:hAnsi="Calibri" w:cs="Times New Roman"/>
      <w:kern w:val="0"/>
      <w14:ligatures w14:val="none"/>
    </w:rPr>
  </w:style>
  <w:style w:type="character" w:customStyle="1" w:styleId="WW8Num1z0">
    <w:name w:val="WW8Num1z0"/>
    <w:rsid w:val="009F69B7"/>
  </w:style>
  <w:style w:type="character" w:customStyle="1" w:styleId="WW8Num1z1">
    <w:name w:val="WW8Num1z1"/>
    <w:rsid w:val="009F69B7"/>
  </w:style>
  <w:style w:type="character" w:customStyle="1" w:styleId="WW8Num1z2">
    <w:name w:val="WW8Num1z2"/>
    <w:rsid w:val="009F69B7"/>
  </w:style>
  <w:style w:type="character" w:customStyle="1" w:styleId="WW8Num1z3">
    <w:name w:val="WW8Num1z3"/>
    <w:rsid w:val="009F69B7"/>
  </w:style>
  <w:style w:type="character" w:customStyle="1" w:styleId="WW8Num1z4">
    <w:name w:val="WW8Num1z4"/>
    <w:rsid w:val="009F69B7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F69B7"/>
  </w:style>
  <w:style w:type="character" w:customStyle="1" w:styleId="WW8Num1z6">
    <w:name w:val="WW8Num1z6"/>
    <w:rsid w:val="009F69B7"/>
  </w:style>
  <w:style w:type="character" w:customStyle="1" w:styleId="WW8Num1z7">
    <w:name w:val="WW8Num1z7"/>
    <w:rsid w:val="009F69B7"/>
  </w:style>
  <w:style w:type="character" w:customStyle="1" w:styleId="WW8Num1z8">
    <w:name w:val="WW8Num1z8"/>
    <w:rsid w:val="009F69B7"/>
  </w:style>
  <w:style w:type="character" w:customStyle="1" w:styleId="WW8Num2z0">
    <w:name w:val="WW8Num2z0"/>
    <w:rsid w:val="009F69B7"/>
    <w:rPr>
      <w:rFonts w:ascii="Symbol" w:hAnsi="Symbol" w:cs="Symbol"/>
      <w:lang w:val="el-GR"/>
    </w:rPr>
  </w:style>
  <w:style w:type="character" w:customStyle="1" w:styleId="WW8Num3z0">
    <w:name w:val="WW8Num3z0"/>
    <w:rsid w:val="009F69B7"/>
    <w:rPr>
      <w:lang w:val="el-GR"/>
    </w:rPr>
  </w:style>
  <w:style w:type="character" w:customStyle="1" w:styleId="WW8Num4z0">
    <w:name w:val="WW8Num4z0"/>
    <w:rsid w:val="009F69B7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F69B7"/>
    <w:rPr>
      <w:lang w:val="el-GR"/>
    </w:rPr>
  </w:style>
  <w:style w:type="character" w:customStyle="1" w:styleId="WW8Num6z0">
    <w:name w:val="WW8Num6z0"/>
    <w:rsid w:val="009F69B7"/>
    <w:rPr>
      <w:b/>
      <w:bCs/>
      <w:szCs w:val="22"/>
      <w:lang w:val="el-GR"/>
    </w:rPr>
  </w:style>
  <w:style w:type="character" w:customStyle="1" w:styleId="WW8Num6z1">
    <w:name w:val="WW8Num6z1"/>
    <w:rsid w:val="009F69B7"/>
  </w:style>
  <w:style w:type="character" w:customStyle="1" w:styleId="WW8Num6z2">
    <w:name w:val="WW8Num6z2"/>
    <w:rsid w:val="009F69B7"/>
  </w:style>
  <w:style w:type="character" w:customStyle="1" w:styleId="WW8Num6z3">
    <w:name w:val="WW8Num6z3"/>
    <w:rsid w:val="009F69B7"/>
  </w:style>
  <w:style w:type="character" w:customStyle="1" w:styleId="WW8Num6z4">
    <w:name w:val="WW8Num6z4"/>
    <w:rsid w:val="009F69B7"/>
  </w:style>
  <w:style w:type="character" w:customStyle="1" w:styleId="WW8Num6z5">
    <w:name w:val="WW8Num6z5"/>
    <w:rsid w:val="009F69B7"/>
  </w:style>
  <w:style w:type="character" w:customStyle="1" w:styleId="WW8Num6z6">
    <w:name w:val="WW8Num6z6"/>
    <w:rsid w:val="009F69B7"/>
  </w:style>
  <w:style w:type="character" w:customStyle="1" w:styleId="WW8Num6z7">
    <w:name w:val="WW8Num6z7"/>
    <w:rsid w:val="009F69B7"/>
  </w:style>
  <w:style w:type="character" w:customStyle="1" w:styleId="WW8Num6z8">
    <w:name w:val="WW8Num6z8"/>
    <w:rsid w:val="009F69B7"/>
  </w:style>
  <w:style w:type="character" w:customStyle="1" w:styleId="WW8Num7z0">
    <w:name w:val="WW8Num7z0"/>
    <w:rsid w:val="009F69B7"/>
    <w:rPr>
      <w:b/>
      <w:bCs/>
      <w:szCs w:val="22"/>
      <w:lang w:val="el-GR"/>
    </w:rPr>
  </w:style>
  <w:style w:type="character" w:customStyle="1" w:styleId="WW8Num7z1">
    <w:name w:val="WW8Num7z1"/>
    <w:rsid w:val="009F69B7"/>
    <w:rPr>
      <w:rFonts w:eastAsia="Calibri"/>
      <w:lang w:val="el-GR"/>
    </w:rPr>
  </w:style>
  <w:style w:type="character" w:customStyle="1" w:styleId="WW8Num7z2">
    <w:name w:val="WW8Num7z2"/>
    <w:rsid w:val="009F69B7"/>
  </w:style>
  <w:style w:type="character" w:customStyle="1" w:styleId="WW8Num7z3">
    <w:name w:val="WW8Num7z3"/>
    <w:rsid w:val="009F69B7"/>
  </w:style>
  <w:style w:type="character" w:customStyle="1" w:styleId="WW8Num7z4">
    <w:name w:val="WW8Num7z4"/>
    <w:rsid w:val="009F69B7"/>
  </w:style>
  <w:style w:type="character" w:customStyle="1" w:styleId="WW8Num7z5">
    <w:name w:val="WW8Num7z5"/>
    <w:rsid w:val="009F69B7"/>
  </w:style>
  <w:style w:type="character" w:customStyle="1" w:styleId="WW8Num7z6">
    <w:name w:val="WW8Num7z6"/>
    <w:rsid w:val="009F69B7"/>
  </w:style>
  <w:style w:type="character" w:customStyle="1" w:styleId="WW8Num7z7">
    <w:name w:val="WW8Num7z7"/>
    <w:rsid w:val="009F69B7"/>
  </w:style>
  <w:style w:type="character" w:customStyle="1" w:styleId="WW8Num7z8">
    <w:name w:val="WW8Num7z8"/>
    <w:rsid w:val="009F69B7"/>
  </w:style>
  <w:style w:type="character" w:customStyle="1" w:styleId="WW8Num8z0">
    <w:name w:val="WW8Num8z0"/>
    <w:rsid w:val="009F69B7"/>
    <w:rPr>
      <w:rFonts w:ascii="Symbol" w:hAnsi="Symbol" w:cs="OpenSymbol"/>
      <w:color w:val="5B9BD5"/>
    </w:rPr>
  </w:style>
  <w:style w:type="character" w:customStyle="1" w:styleId="WW8Num9z0">
    <w:name w:val="WW8Num9z0"/>
    <w:rsid w:val="009F69B7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F69B7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9F69B7"/>
  </w:style>
  <w:style w:type="character" w:customStyle="1" w:styleId="WW8Num10z2">
    <w:name w:val="WW8Num10z2"/>
    <w:rsid w:val="009F69B7"/>
  </w:style>
  <w:style w:type="character" w:customStyle="1" w:styleId="WW8Num10z3">
    <w:name w:val="WW8Num10z3"/>
    <w:rsid w:val="009F69B7"/>
  </w:style>
  <w:style w:type="character" w:customStyle="1" w:styleId="WW8Num10z4">
    <w:name w:val="WW8Num10z4"/>
    <w:rsid w:val="009F69B7"/>
  </w:style>
  <w:style w:type="character" w:customStyle="1" w:styleId="WW8Num10z5">
    <w:name w:val="WW8Num10z5"/>
    <w:rsid w:val="009F69B7"/>
  </w:style>
  <w:style w:type="character" w:customStyle="1" w:styleId="WW8Num10z6">
    <w:name w:val="WW8Num10z6"/>
    <w:rsid w:val="009F69B7"/>
  </w:style>
  <w:style w:type="character" w:customStyle="1" w:styleId="WW8Num10z7">
    <w:name w:val="WW8Num10z7"/>
    <w:rsid w:val="009F69B7"/>
  </w:style>
  <w:style w:type="character" w:customStyle="1" w:styleId="WW8Num10z8">
    <w:name w:val="WW8Num10z8"/>
    <w:rsid w:val="009F69B7"/>
  </w:style>
  <w:style w:type="character" w:customStyle="1" w:styleId="WW8Num8z1">
    <w:name w:val="WW8Num8z1"/>
    <w:rsid w:val="009F69B7"/>
    <w:rPr>
      <w:rFonts w:eastAsia="Calibri"/>
      <w:lang w:val="el-GR"/>
    </w:rPr>
  </w:style>
  <w:style w:type="character" w:customStyle="1" w:styleId="WW8Num8z2">
    <w:name w:val="WW8Num8z2"/>
    <w:rsid w:val="009F69B7"/>
  </w:style>
  <w:style w:type="character" w:customStyle="1" w:styleId="WW8Num8z3">
    <w:name w:val="WW8Num8z3"/>
    <w:rsid w:val="009F69B7"/>
  </w:style>
  <w:style w:type="character" w:customStyle="1" w:styleId="WW8Num8z4">
    <w:name w:val="WW8Num8z4"/>
    <w:rsid w:val="009F69B7"/>
  </w:style>
  <w:style w:type="character" w:customStyle="1" w:styleId="WW8Num8z5">
    <w:name w:val="WW8Num8z5"/>
    <w:rsid w:val="009F69B7"/>
  </w:style>
  <w:style w:type="character" w:customStyle="1" w:styleId="WW8Num8z6">
    <w:name w:val="WW8Num8z6"/>
    <w:rsid w:val="009F69B7"/>
  </w:style>
  <w:style w:type="character" w:customStyle="1" w:styleId="WW8Num8z7">
    <w:name w:val="WW8Num8z7"/>
    <w:rsid w:val="009F69B7"/>
  </w:style>
  <w:style w:type="character" w:customStyle="1" w:styleId="WW8Num8z8">
    <w:name w:val="WW8Num8z8"/>
    <w:rsid w:val="009F69B7"/>
  </w:style>
  <w:style w:type="character" w:customStyle="1" w:styleId="WW8Num11z0">
    <w:name w:val="WW8Num11z0"/>
    <w:rsid w:val="009F69B7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9F69B7"/>
  </w:style>
  <w:style w:type="character" w:customStyle="1" w:styleId="WW8Num11z2">
    <w:name w:val="WW8Num11z2"/>
    <w:rsid w:val="009F69B7"/>
  </w:style>
  <w:style w:type="character" w:customStyle="1" w:styleId="WW8Num11z3">
    <w:name w:val="WW8Num11z3"/>
    <w:rsid w:val="009F69B7"/>
  </w:style>
  <w:style w:type="character" w:customStyle="1" w:styleId="WW8Num11z4">
    <w:name w:val="WW8Num11z4"/>
    <w:rsid w:val="009F69B7"/>
  </w:style>
  <w:style w:type="character" w:customStyle="1" w:styleId="WW8Num11z5">
    <w:name w:val="WW8Num11z5"/>
    <w:rsid w:val="009F69B7"/>
  </w:style>
  <w:style w:type="character" w:customStyle="1" w:styleId="WW8Num11z6">
    <w:name w:val="WW8Num11z6"/>
    <w:rsid w:val="009F69B7"/>
  </w:style>
  <w:style w:type="character" w:customStyle="1" w:styleId="WW8Num11z7">
    <w:name w:val="WW8Num11z7"/>
    <w:rsid w:val="009F69B7"/>
  </w:style>
  <w:style w:type="character" w:customStyle="1" w:styleId="WW8Num11z8">
    <w:name w:val="WW8Num11z8"/>
    <w:rsid w:val="009F69B7"/>
  </w:style>
  <w:style w:type="character" w:customStyle="1" w:styleId="0">
    <w:name w:val="Προεπιλεγμένη γραμματοσειρά_0"/>
    <w:rsid w:val="009F69B7"/>
  </w:style>
  <w:style w:type="character" w:customStyle="1" w:styleId="40">
    <w:name w:val="Προεπιλεγμένη γραμματοσειρά4"/>
    <w:rsid w:val="009F69B7"/>
  </w:style>
  <w:style w:type="character" w:customStyle="1" w:styleId="WW8Num2z1">
    <w:name w:val="WW8Num2z1"/>
    <w:rsid w:val="009F69B7"/>
  </w:style>
  <w:style w:type="character" w:customStyle="1" w:styleId="WW8Num2z2">
    <w:name w:val="WW8Num2z2"/>
    <w:rsid w:val="009F69B7"/>
  </w:style>
  <w:style w:type="character" w:customStyle="1" w:styleId="WW8Num2z3">
    <w:name w:val="WW8Num2z3"/>
    <w:rsid w:val="009F69B7"/>
  </w:style>
  <w:style w:type="character" w:customStyle="1" w:styleId="WW8Num2z4">
    <w:name w:val="WW8Num2z4"/>
    <w:rsid w:val="009F69B7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F69B7"/>
  </w:style>
  <w:style w:type="character" w:customStyle="1" w:styleId="WW8Num2z6">
    <w:name w:val="WW8Num2z6"/>
    <w:rsid w:val="009F69B7"/>
  </w:style>
  <w:style w:type="character" w:customStyle="1" w:styleId="WW8Num2z7">
    <w:name w:val="WW8Num2z7"/>
    <w:rsid w:val="009F69B7"/>
  </w:style>
  <w:style w:type="character" w:customStyle="1" w:styleId="WW8Num2z8">
    <w:name w:val="WW8Num2z8"/>
    <w:rsid w:val="009F69B7"/>
  </w:style>
  <w:style w:type="character" w:customStyle="1" w:styleId="WW8Num9z1">
    <w:name w:val="WW8Num9z1"/>
    <w:rsid w:val="009F69B7"/>
    <w:rPr>
      <w:rFonts w:eastAsia="Calibri"/>
      <w:lang w:val="el-GR"/>
    </w:rPr>
  </w:style>
  <w:style w:type="character" w:customStyle="1" w:styleId="WW8Num9z2">
    <w:name w:val="WW8Num9z2"/>
    <w:rsid w:val="009F69B7"/>
  </w:style>
  <w:style w:type="character" w:customStyle="1" w:styleId="WW8Num9z3">
    <w:name w:val="WW8Num9z3"/>
    <w:rsid w:val="009F69B7"/>
  </w:style>
  <w:style w:type="character" w:customStyle="1" w:styleId="WW8Num9z4">
    <w:name w:val="WW8Num9z4"/>
    <w:rsid w:val="009F69B7"/>
  </w:style>
  <w:style w:type="character" w:customStyle="1" w:styleId="WW8Num9z5">
    <w:name w:val="WW8Num9z5"/>
    <w:rsid w:val="009F69B7"/>
  </w:style>
  <w:style w:type="character" w:customStyle="1" w:styleId="WW8Num9z6">
    <w:name w:val="WW8Num9z6"/>
    <w:rsid w:val="009F69B7"/>
  </w:style>
  <w:style w:type="character" w:customStyle="1" w:styleId="WW8Num9z7">
    <w:name w:val="WW8Num9z7"/>
    <w:rsid w:val="009F69B7"/>
  </w:style>
  <w:style w:type="character" w:customStyle="1" w:styleId="WW8Num9z8">
    <w:name w:val="WW8Num9z8"/>
    <w:rsid w:val="009F69B7"/>
  </w:style>
  <w:style w:type="character" w:customStyle="1" w:styleId="WW-DefaultParagraphFont">
    <w:name w:val="WW-Default Paragraph Font"/>
    <w:rsid w:val="009F69B7"/>
  </w:style>
  <w:style w:type="character" w:customStyle="1" w:styleId="WW8Num12z0">
    <w:name w:val="WW8Num12z0"/>
    <w:rsid w:val="009F69B7"/>
    <w:rPr>
      <w:rFonts w:ascii="Symbol" w:hAnsi="Symbol" w:cs="Symbol"/>
    </w:rPr>
  </w:style>
  <w:style w:type="character" w:customStyle="1" w:styleId="WW8Num12z1">
    <w:name w:val="WW8Num12z1"/>
    <w:rsid w:val="009F69B7"/>
    <w:rPr>
      <w:rFonts w:ascii="Courier New" w:hAnsi="Courier New" w:cs="Courier New"/>
    </w:rPr>
  </w:style>
  <w:style w:type="character" w:customStyle="1" w:styleId="WW8Num12z2">
    <w:name w:val="WW8Num12z2"/>
    <w:rsid w:val="009F69B7"/>
    <w:rPr>
      <w:rFonts w:ascii="Wingdings" w:hAnsi="Wingdings" w:cs="Wingdings"/>
    </w:rPr>
  </w:style>
  <w:style w:type="character" w:customStyle="1" w:styleId="WW-DefaultParagraphFont1">
    <w:name w:val="WW-Default Paragraph Font1"/>
    <w:rsid w:val="009F69B7"/>
  </w:style>
  <w:style w:type="character" w:customStyle="1" w:styleId="WW-DefaultParagraphFont11">
    <w:name w:val="WW-Default Paragraph Font11"/>
    <w:rsid w:val="009F69B7"/>
  </w:style>
  <w:style w:type="character" w:customStyle="1" w:styleId="WW-DefaultParagraphFont111">
    <w:name w:val="WW-Default Paragraph Font111"/>
    <w:rsid w:val="009F69B7"/>
  </w:style>
  <w:style w:type="character" w:customStyle="1" w:styleId="30">
    <w:name w:val="Προεπιλεγμένη γραμματοσειρά3"/>
    <w:rsid w:val="009F69B7"/>
  </w:style>
  <w:style w:type="character" w:customStyle="1" w:styleId="WW-DefaultParagraphFont1111">
    <w:name w:val="WW-Default Paragraph Font1111"/>
    <w:rsid w:val="009F69B7"/>
  </w:style>
  <w:style w:type="character" w:customStyle="1" w:styleId="DefaultParagraphFont2">
    <w:name w:val="Default Paragraph Font2"/>
    <w:rsid w:val="009F69B7"/>
  </w:style>
  <w:style w:type="character" w:customStyle="1" w:styleId="WW8Num12z3">
    <w:name w:val="WW8Num12z3"/>
    <w:rsid w:val="009F69B7"/>
  </w:style>
  <w:style w:type="character" w:customStyle="1" w:styleId="WW8Num12z4">
    <w:name w:val="WW8Num12z4"/>
    <w:rsid w:val="009F69B7"/>
  </w:style>
  <w:style w:type="character" w:customStyle="1" w:styleId="WW8Num12z5">
    <w:name w:val="WW8Num12z5"/>
    <w:rsid w:val="009F69B7"/>
  </w:style>
  <w:style w:type="character" w:customStyle="1" w:styleId="WW8Num12z6">
    <w:name w:val="WW8Num12z6"/>
    <w:rsid w:val="009F69B7"/>
  </w:style>
  <w:style w:type="character" w:customStyle="1" w:styleId="WW8Num12z7">
    <w:name w:val="WW8Num12z7"/>
    <w:rsid w:val="009F69B7"/>
  </w:style>
  <w:style w:type="character" w:customStyle="1" w:styleId="WW8Num12z8">
    <w:name w:val="WW8Num12z8"/>
    <w:rsid w:val="009F69B7"/>
  </w:style>
  <w:style w:type="character" w:customStyle="1" w:styleId="WW8Num13z0">
    <w:name w:val="WW8Num13z0"/>
    <w:rsid w:val="009F69B7"/>
    <w:rPr>
      <w:rFonts w:ascii="Symbol" w:hAnsi="Symbol" w:cs="OpenSymbol"/>
    </w:rPr>
  </w:style>
  <w:style w:type="character" w:customStyle="1" w:styleId="WW-DefaultParagraphFont11111">
    <w:name w:val="WW-Default Paragraph Font11111"/>
    <w:rsid w:val="009F69B7"/>
  </w:style>
  <w:style w:type="character" w:customStyle="1" w:styleId="WW8Num13z1">
    <w:name w:val="WW8Num13z1"/>
    <w:rsid w:val="009F69B7"/>
    <w:rPr>
      <w:rFonts w:eastAsia="Calibri"/>
      <w:lang w:val="el-GR"/>
    </w:rPr>
  </w:style>
  <w:style w:type="character" w:customStyle="1" w:styleId="WW8Num13z2">
    <w:name w:val="WW8Num13z2"/>
    <w:rsid w:val="009F69B7"/>
  </w:style>
  <w:style w:type="character" w:customStyle="1" w:styleId="WW8Num13z3">
    <w:name w:val="WW8Num13z3"/>
    <w:rsid w:val="009F69B7"/>
  </w:style>
  <w:style w:type="character" w:customStyle="1" w:styleId="WW8Num13z4">
    <w:name w:val="WW8Num13z4"/>
    <w:rsid w:val="009F69B7"/>
  </w:style>
  <w:style w:type="character" w:customStyle="1" w:styleId="WW8Num13z5">
    <w:name w:val="WW8Num13z5"/>
    <w:rsid w:val="009F69B7"/>
  </w:style>
  <w:style w:type="character" w:customStyle="1" w:styleId="WW8Num13z6">
    <w:name w:val="WW8Num13z6"/>
    <w:rsid w:val="009F69B7"/>
  </w:style>
  <w:style w:type="character" w:customStyle="1" w:styleId="WW8Num13z7">
    <w:name w:val="WW8Num13z7"/>
    <w:rsid w:val="009F69B7"/>
  </w:style>
  <w:style w:type="character" w:customStyle="1" w:styleId="WW8Num13z8">
    <w:name w:val="WW8Num13z8"/>
    <w:rsid w:val="009F69B7"/>
  </w:style>
  <w:style w:type="character" w:customStyle="1" w:styleId="WW8Num14z0">
    <w:name w:val="WW8Num14z0"/>
    <w:rsid w:val="009F69B7"/>
    <w:rPr>
      <w:rFonts w:ascii="Symbol" w:hAnsi="Symbol" w:cs="OpenSymbol"/>
    </w:rPr>
  </w:style>
  <w:style w:type="character" w:customStyle="1" w:styleId="WW8Num14z1">
    <w:name w:val="WW8Num14z1"/>
    <w:rsid w:val="009F69B7"/>
  </w:style>
  <w:style w:type="character" w:customStyle="1" w:styleId="WW8Num14z2">
    <w:name w:val="WW8Num14z2"/>
    <w:rsid w:val="009F69B7"/>
  </w:style>
  <w:style w:type="character" w:customStyle="1" w:styleId="WW8Num14z3">
    <w:name w:val="WW8Num14z3"/>
    <w:rsid w:val="009F69B7"/>
  </w:style>
  <w:style w:type="character" w:customStyle="1" w:styleId="WW8Num14z4">
    <w:name w:val="WW8Num14z4"/>
    <w:rsid w:val="009F69B7"/>
  </w:style>
  <w:style w:type="character" w:customStyle="1" w:styleId="WW8Num14z5">
    <w:name w:val="WW8Num14z5"/>
    <w:rsid w:val="009F69B7"/>
  </w:style>
  <w:style w:type="character" w:customStyle="1" w:styleId="WW8Num14z6">
    <w:name w:val="WW8Num14z6"/>
    <w:rsid w:val="009F69B7"/>
  </w:style>
  <w:style w:type="character" w:customStyle="1" w:styleId="WW8Num14z7">
    <w:name w:val="WW8Num14z7"/>
    <w:rsid w:val="009F69B7"/>
  </w:style>
  <w:style w:type="character" w:customStyle="1" w:styleId="WW8Num14z8">
    <w:name w:val="WW8Num14z8"/>
    <w:rsid w:val="009F69B7"/>
  </w:style>
  <w:style w:type="character" w:customStyle="1" w:styleId="WW8Num15z0">
    <w:name w:val="WW8Num15z0"/>
    <w:rsid w:val="009F69B7"/>
  </w:style>
  <w:style w:type="character" w:customStyle="1" w:styleId="WW8Num15z1">
    <w:name w:val="WW8Num15z1"/>
    <w:rsid w:val="009F69B7"/>
  </w:style>
  <w:style w:type="character" w:customStyle="1" w:styleId="WW8Num15z2">
    <w:name w:val="WW8Num15z2"/>
    <w:rsid w:val="009F69B7"/>
  </w:style>
  <w:style w:type="character" w:customStyle="1" w:styleId="WW8Num15z3">
    <w:name w:val="WW8Num15z3"/>
    <w:rsid w:val="009F69B7"/>
  </w:style>
  <w:style w:type="character" w:customStyle="1" w:styleId="WW8Num15z4">
    <w:name w:val="WW8Num15z4"/>
    <w:rsid w:val="009F69B7"/>
  </w:style>
  <w:style w:type="character" w:customStyle="1" w:styleId="WW8Num15z5">
    <w:name w:val="WW8Num15z5"/>
    <w:rsid w:val="009F69B7"/>
  </w:style>
  <w:style w:type="character" w:customStyle="1" w:styleId="WW8Num15z6">
    <w:name w:val="WW8Num15z6"/>
    <w:rsid w:val="009F69B7"/>
  </w:style>
  <w:style w:type="character" w:customStyle="1" w:styleId="WW8Num15z7">
    <w:name w:val="WW8Num15z7"/>
    <w:rsid w:val="009F69B7"/>
  </w:style>
  <w:style w:type="character" w:customStyle="1" w:styleId="WW8Num15z8">
    <w:name w:val="WW8Num15z8"/>
    <w:rsid w:val="009F69B7"/>
  </w:style>
  <w:style w:type="character" w:customStyle="1" w:styleId="WW8Num16z0">
    <w:name w:val="WW8Num16z0"/>
    <w:rsid w:val="009F69B7"/>
  </w:style>
  <w:style w:type="character" w:customStyle="1" w:styleId="WW8Num16z1">
    <w:name w:val="WW8Num16z1"/>
    <w:rsid w:val="009F69B7"/>
  </w:style>
  <w:style w:type="character" w:customStyle="1" w:styleId="WW8Num16z2">
    <w:name w:val="WW8Num16z2"/>
    <w:rsid w:val="009F69B7"/>
  </w:style>
  <w:style w:type="character" w:customStyle="1" w:styleId="WW8Num16z3">
    <w:name w:val="WW8Num16z3"/>
    <w:rsid w:val="009F69B7"/>
  </w:style>
  <w:style w:type="character" w:customStyle="1" w:styleId="WW8Num16z4">
    <w:name w:val="WW8Num16z4"/>
    <w:rsid w:val="009F69B7"/>
  </w:style>
  <w:style w:type="character" w:customStyle="1" w:styleId="WW8Num16z5">
    <w:name w:val="WW8Num16z5"/>
    <w:rsid w:val="009F69B7"/>
  </w:style>
  <w:style w:type="character" w:customStyle="1" w:styleId="WW8Num16z6">
    <w:name w:val="WW8Num16z6"/>
    <w:rsid w:val="009F69B7"/>
  </w:style>
  <w:style w:type="character" w:customStyle="1" w:styleId="WW8Num16z7">
    <w:name w:val="WW8Num16z7"/>
    <w:rsid w:val="009F69B7"/>
  </w:style>
  <w:style w:type="character" w:customStyle="1" w:styleId="WW8Num16z8">
    <w:name w:val="WW8Num16z8"/>
    <w:rsid w:val="009F69B7"/>
  </w:style>
  <w:style w:type="character" w:customStyle="1" w:styleId="WW-DefaultParagraphFont111111">
    <w:name w:val="WW-Default Paragraph Font111111"/>
    <w:rsid w:val="009F69B7"/>
  </w:style>
  <w:style w:type="character" w:customStyle="1" w:styleId="WW-DefaultParagraphFont1111111">
    <w:name w:val="WW-Default Paragraph Font1111111"/>
    <w:rsid w:val="009F69B7"/>
  </w:style>
  <w:style w:type="character" w:customStyle="1" w:styleId="WW-DefaultParagraphFont11111111">
    <w:name w:val="WW-Default Paragraph Font11111111"/>
    <w:rsid w:val="009F69B7"/>
  </w:style>
  <w:style w:type="character" w:customStyle="1" w:styleId="WW-DefaultParagraphFont111111111">
    <w:name w:val="WW-Default Paragraph Font111111111"/>
    <w:rsid w:val="009F69B7"/>
  </w:style>
  <w:style w:type="character" w:customStyle="1" w:styleId="WW-DefaultParagraphFont1111111111">
    <w:name w:val="WW-Default Paragraph Font1111111111"/>
    <w:rsid w:val="009F69B7"/>
  </w:style>
  <w:style w:type="character" w:customStyle="1" w:styleId="WW8Num17z0">
    <w:name w:val="WW8Num17z0"/>
    <w:rsid w:val="009F69B7"/>
  </w:style>
  <w:style w:type="character" w:customStyle="1" w:styleId="WW8Num17z1">
    <w:name w:val="WW8Num17z1"/>
    <w:rsid w:val="009F69B7"/>
  </w:style>
  <w:style w:type="character" w:customStyle="1" w:styleId="WW8Num17z2">
    <w:name w:val="WW8Num17z2"/>
    <w:rsid w:val="009F69B7"/>
  </w:style>
  <w:style w:type="character" w:customStyle="1" w:styleId="WW8Num17z3">
    <w:name w:val="WW8Num17z3"/>
    <w:rsid w:val="009F69B7"/>
  </w:style>
  <w:style w:type="character" w:customStyle="1" w:styleId="WW8Num17z4">
    <w:name w:val="WW8Num17z4"/>
    <w:rsid w:val="009F69B7"/>
  </w:style>
  <w:style w:type="character" w:customStyle="1" w:styleId="WW8Num17z5">
    <w:name w:val="WW8Num17z5"/>
    <w:rsid w:val="009F69B7"/>
  </w:style>
  <w:style w:type="character" w:customStyle="1" w:styleId="WW8Num17z6">
    <w:name w:val="WW8Num17z6"/>
    <w:rsid w:val="009F69B7"/>
  </w:style>
  <w:style w:type="character" w:customStyle="1" w:styleId="WW8Num17z7">
    <w:name w:val="WW8Num17z7"/>
    <w:rsid w:val="009F69B7"/>
  </w:style>
  <w:style w:type="character" w:customStyle="1" w:styleId="WW8Num17z8">
    <w:name w:val="WW8Num17z8"/>
    <w:rsid w:val="009F69B7"/>
  </w:style>
  <w:style w:type="character" w:customStyle="1" w:styleId="WW8Num18z0">
    <w:name w:val="WW8Num18z0"/>
    <w:rsid w:val="009F69B7"/>
  </w:style>
  <w:style w:type="character" w:customStyle="1" w:styleId="WW8Num18z1">
    <w:name w:val="WW8Num18z1"/>
    <w:rsid w:val="009F69B7"/>
  </w:style>
  <w:style w:type="character" w:customStyle="1" w:styleId="WW8Num18z2">
    <w:name w:val="WW8Num18z2"/>
    <w:rsid w:val="009F69B7"/>
  </w:style>
  <w:style w:type="character" w:customStyle="1" w:styleId="WW8Num18z3">
    <w:name w:val="WW8Num18z3"/>
    <w:rsid w:val="009F69B7"/>
  </w:style>
  <w:style w:type="character" w:customStyle="1" w:styleId="WW8Num18z4">
    <w:name w:val="WW8Num18z4"/>
    <w:rsid w:val="009F69B7"/>
  </w:style>
  <w:style w:type="character" w:customStyle="1" w:styleId="WW8Num18z5">
    <w:name w:val="WW8Num18z5"/>
    <w:rsid w:val="009F69B7"/>
  </w:style>
  <w:style w:type="character" w:customStyle="1" w:styleId="WW8Num18z6">
    <w:name w:val="WW8Num18z6"/>
    <w:rsid w:val="009F69B7"/>
  </w:style>
  <w:style w:type="character" w:customStyle="1" w:styleId="WW8Num18z7">
    <w:name w:val="WW8Num18z7"/>
    <w:rsid w:val="009F69B7"/>
  </w:style>
  <w:style w:type="character" w:customStyle="1" w:styleId="WW8Num18z8">
    <w:name w:val="WW8Num18z8"/>
    <w:rsid w:val="009F69B7"/>
  </w:style>
  <w:style w:type="character" w:customStyle="1" w:styleId="WW8Num3z1">
    <w:name w:val="WW8Num3z1"/>
    <w:rsid w:val="009F69B7"/>
  </w:style>
  <w:style w:type="character" w:customStyle="1" w:styleId="WW8Num3z2">
    <w:name w:val="WW8Num3z2"/>
    <w:rsid w:val="009F69B7"/>
  </w:style>
  <w:style w:type="character" w:customStyle="1" w:styleId="WW8Num3z3">
    <w:name w:val="WW8Num3z3"/>
    <w:rsid w:val="009F69B7"/>
  </w:style>
  <w:style w:type="character" w:customStyle="1" w:styleId="WW8Num3z4">
    <w:name w:val="WW8Num3z4"/>
    <w:rsid w:val="009F69B7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F69B7"/>
  </w:style>
  <w:style w:type="character" w:customStyle="1" w:styleId="WW8Num3z6">
    <w:name w:val="WW8Num3z6"/>
    <w:rsid w:val="009F69B7"/>
  </w:style>
  <w:style w:type="character" w:customStyle="1" w:styleId="WW8Num3z7">
    <w:name w:val="WW8Num3z7"/>
    <w:rsid w:val="009F69B7"/>
  </w:style>
  <w:style w:type="character" w:customStyle="1" w:styleId="WW8Num3z8">
    <w:name w:val="WW8Num3z8"/>
    <w:rsid w:val="009F69B7"/>
  </w:style>
  <w:style w:type="character" w:customStyle="1" w:styleId="WW-DefaultParagraphFont11111111111">
    <w:name w:val="WW-Default Paragraph Font11111111111"/>
    <w:rsid w:val="009F69B7"/>
  </w:style>
  <w:style w:type="character" w:customStyle="1" w:styleId="WW-DefaultParagraphFont111111111111">
    <w:name w:val="WW-Default Paragraph Font111111111111"/>
    <w:rsid w:val="009F69B7"/>
  </w:style>
  <w:style w:type="character" w:customStyle="1" w:styleId="WW-DefaultParagraphFont1111111111111">
    <w:name w:val="WW-Default Paragraph Font1111111111111"/>
    <w:rsid w:val="009F69B7"/>
  </w:style>
  <w:style w:type="character" w:customStyle="1" w:styleId="WW-DefaultParagraphFont11111111111111">
    <w:name w:val="WW-Default Paragraph Font11111111111111"/>
    <w:rsid w:val="009F69B7"/>
  </w:style>
  <w:style w:type="character" w:customStyle="1" w:styleId="21">
    <w:name w:val="Προεπιλεγμένη γραμματοσειρά2"/>
    <w:rsid w:val="009F69B7"/>
  </w:style>
  <w:style w:type="character" w:customStyle="1" w:styleId="WW8Num19z0">
    <w:name w:val="WW8Num19z0"/>
    <w:rsid w:val="009F69B7"/>
    <w:rPr>
      <w:rFonts w:ascii="Calibri" w:hAnsi="Calibri" w:cs="Calibri"/>
    </w:rPr>
  </w:style>
  <w:style w:type="character" w:customStyle="1" w:styleId="WW8Num19z1">
    <w:name w:val="WW8Num19z1"/>
    <w:rsid w:val="009F69B7"/>
  </w:style>
  <w:style w:type="character" w:customStyle="1" w:styleId="WW8Num20z0">
    <w:name w:val="WW8Num20z0"/>
    <w:rsid w:val="009F69B7"/>
    <w:rPr>
      <w:rFonts w:ascii="Calibri" w:eastAsia="Calibri" w:hAnsi="Calibri" w:cs="Times New Roman"/>
    </w:rPr>
  </w:style>
  <w:style w:type="character" w:customStyle="1" w:styleId="WW8Num20z1">
    <w:name w:val="WW8Num20z1"/>
    <w:rsid w:val="009F69B7"/>
    <w:rPr>
      <w:rFonts w:ascii="Courier New" w:hAnsi="Courier New" w:cs="Courier New"/>
    </w:rPr>
  </w:style>
  <w:style w:type="character" w:customStyle="1" w:styleId="WW8Num20z2">
    <w:name w:val="WW8Num20z2"/>
    <w:rsid w:val="009F69B7"/>
    <w:rPr>
      <w:rFonts w:ascii="Wingdings" w:hAnsi="Wingdings" w:cs="Wingdings"/>
    </w:rPr>
  </w:style>
  <w:style w:type="character" w:customStyle="1" w:styleId="WW8Num20z3">
    <w:name w:val="WW8Num20z3"/>
    <w:rsid w:val="009F69B7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9F69B7"/>
  </w:style>
  <w:style w:type="character" w:customStyle="1" w:styleId="WW8Num19z2">
    <w:name w:val="WW8Num19z2"/>
    <w:rsid w:val="009F69B7"/>
  </w:style>
  <w:style w:type="character" w:customStyle="1" w:styleId="WW8Num19z3">
    <w:name w:val="WW8Num19z3"/>
    <w:rsid w:val="009F69B7"/>
  </w:style>
  <w:style w:type="character" w:customStyle="1" w:styleId="WW8Num19z4">
    <w:name w:val="WW8Num19z4"/>
    <w:rsid w:val="009F69B7"/>
  </w:style>
  <w:style w:type="character" w:customStyle="1" w:styleId="WW8Num19z5">
    <w:name w:val="WW8Num19z5"/>
    <w:rsid w:val="009F69B7"/>
  </w:style>
  <w:style w:type="character" w:customStyle="1" w:styleId="WW8Num19z6">
    <w:name w:val="WW8Num19z6"/>
    <w:rsid w:val="009F69B7"/>
  </w:style>
  <w:style w:type="character" w:customStyle="1" w:styleId="WW8Num19z7">
    <w:name w:val="WW8Num19z7"/>
    <w:rsid w:val="009F69B7"/>
  </w:style>
  <w:style w:type="character" w:customStyle="1" w:styleId="WW8Num19z8">
    <w:name w:val="WW8Num19z8"/>
    <w:rsid w:val="009F69B7"/>
  </w:style>
  <w:style w:type="character" w:customStyle="1" w:styleId="WW8Num20z4">
    <w:name w:val="WW8Num20z4"/>
    <w:rsid w:val="009F69B7"/>
  </w:style>
  <w:style w:type="character" w:customStyle="1" w:styleId="WW8Num20z5">
    <w:name w:val="WW8Num20z5"/>
    <w:rsid w:val="009F69B7"/>
  </w:style>
  <w:style w:type="character" w:customStyle="1" w:styleId="WW8Num20z6">
    <w:name w:val="WW8Num20z6"/>
    <w:rsid w:val="009F69B7"/>
  </w:style>
  <w:style w:type="character" w:customStyle="1" w:styleId="WW8Num20z7">
    <w:name w:val="WW8Num20z7"/>
    <w:rsid w:val="009F69B7"/>
  </w:style>
  <w:style w:type="character" w:customStyle="1" w:styleId="WW8Num20z8">
    <w:name w:val="WW8Num20z8"/>
    <w:rsid w:val="009F69B7"/>
  </w:style>
  <w:style w:type="character" w:customStyle="1" w:styleId="WW-DefaultParagraphFont1111111111111111">
    <w:name w:val="WW-Default Paragraph Font1111111111111111"/>
    <w:rsid w:val="009F69B7"/>
  </w:style>
  <w:style w:type="character" w:customStyle="1" w:styleId="WW-DefaultParagraphFont11111111111111111">
    <w:name w:val="WW-Default Paragraph Font11111111111111111"/>
    <w:rsid w:val="009F69B7"/>
  </w:style>
  <w:style w:type="character" w:customStyle="1" w:styleId="WW8Num21z0">
    <w:name w:val="WW8Num21z0"/>
    <w:rsid w:val="009F69B7"/>
    <w:rPr>
      <w:rFonts w:ascii="Calibri" w:eastAsia="Times New Roman" w:hAnsi="Calibri" w:cs="Calibri"/>
    </w:rPr>
  </w:style>
  <w:style w:type="character" w:customStyle="1" w:styleId="WW8Num21z1">
    <w:name w:val="WW8Num21z1"/>
    <w:rsid w:val="009F69B7"/>
    <w:rPr>
      <w:rFonts w:ascii="Courier New" w:hAnsi="Courier New" w:cs="Courier New"/>
    </w:rPr>
  </w:style>
  <w:style w:type="character" w:customStyle="1" w:styleId="WW8Num21z2">
    <w:name w:val="WW8Num21z2"/>
    <w:rsid w:val="009F69B7"/>
    <w:rPr>
      <w:rFonts w:ascii="Wingdings" w:hAnsi="Wingdings" w:cs="Wingdings"/>
    </w:rPr>
  </w:style>
  <w:style w:type="character" w:customStyle="1" w:styleId="WW8Num21z3">
    <w:name w:val="WW8Num21z3"/>
    <w:rsid w:val="009F69B7"/>
    <w:rPr>
      <w:rFonts w:ascii="Symbol" w:hAnsi="Symbol" w:cs="Symbol"/>
    </w:rPr>
  </w:style>
  <w:style w:type="character" w:customStyle="1" w:styleId="WW8Num22z0">
    <w:name w:val="WW8Num22z0"/>
    <w:rsid w:val="009F69B7"/>
    <w:rPr>
      <w:rFonts w:ascii="Symbol" w:hAnsi="Symbol" w:cs="Symbol"/>
    </w:rPr>
  </w:style>
  <w:style w:type="character" w:customStyle="1" w:styleId="WW8Num22z1">
    <w:name w:val="WW8Num22z1"/>
    <w:rsid w:val="009F69B7"/>
    <w:rPr>
      <w:rFonts w:ascii="Courier New" w:hAnsi="Courier New" w:cs="Courier New"/>
    </w:rPr>
  </w:style>
  <w:style w:type="character" w:customStyle="1" w:styleId="WW8Num22z2">
    <w:name w:val="WW8Num22z2"/>
    <w:rsid w:val="009F69B7"/>
    <w:rPr>
      <w:rFonts w:ascii="Wingdings" w:hAnsi="Wingdings" w:cs="Wingdings"/>
    </w:rPr>
  </w:style>
  <w:style w:type="character" w:customStyle="1" w:styleId="WW8Num23z0">
    <w:name w:val="WW8Num23z0"/>
    <w:rsid w:val="009F69B7"/>
    <w:rPr>
      <w:rFonts w:ascii="Calibri" w:eastAsia="Times New Roman" w:hAnsi="Calibri" w:cs="Calibri"/>
    </w:rPr>
  </w:style>
  <w:style w:type="character" w:customStyle="1" w:styleId="WW8Num23z1">
    <w:name w:val="WW8Num23z1"/>
    <w:rsid w:val="009F69B7"/>
    <w:rPr>
      <w:rFonts w:ascii="Courier New" w:hAnsi="Courier New" w:cs="Courier New"/>
    </w:rPr>
  </w:style>
  <w:style w:type="character" w:customStyle="1" w:styleId="WW8Num23z2">
    <w:name w:val="WW8Num23z2"/>
    <w:rsid w:val="009F69B7"/>
    <w:rPr>
      <w:rFonts w:ascii="Wingdings" w:hAnsi="Wingdings" w:cs="Wingdings"/>
    </w:rPr>
  </w:style>
  <w:style w:type="character" w:customStyle="1" w:styleId="WW8Num23z3">
    <w:name w:val="WW8Num23z3"/>
    <w:rsid w:val="009F69B7"/>
    <w:rPr>
      <w:rFonts w:ascii="Symbol" w:hAnsi="Symbol" w:cs="Symbol"/>
    </w:rPr>
  </w:style>
  <w:style w:type="character" w:customStyle="1" w:styleId="WW8Num24z0">
    <w:name w:val="WW8Num24z0"/>
    <w:rsid w:val="009F69B7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F69B7"/>
    <w:rPr>
      <w:rFonts w:ascii="Courier New" w:hAnsi="Courier New" w:cs="Courier New"/>
    </w:rPr>
  </w:style>
  <w:style w:type="character" w:customStyle="1" w:styleId="WW8Num24z2">
    <w:name w:val="WW8Num24z2"/>
    <w:rsid w:val="009F69B7"/>
    <w:rPr>
      <w:rFonts w:ascii="Wingdings" w:hAnsi="Wingdings" w:cs="Wingdings"/>
    </w:rPr>
  </w:style>
  <w:style w:type="character" w:customStyle="1" w:styleId="WW8Num25z0">
    <w:name w:val="WW8Num25z0"/>
    <w:rsid w:val="009F69B7"/>
    <w:rPr>
      <w:rFonts w:ascii="Symbol" w:hAnsi="Symbol" w:cs="Symbol"/>
    </w:rPr>
  </w:style>
  <w:style w:type="character" w:customStyle="1" w:styleId="WW8Num25z1">
    <w:name w:val="WW8Num25z1"/>
    <w:rsid w:val="009F69B7"/>
    <w:rPr>
      <w:rFonts w:ascii="Courier New" w:hAnsi="Courier New" w:cs="Courier New"/>
    </w:rPr>
  </w:style>
  <w:style w:type="character" w:customStyle="1" w:styleId="WW8Num25z2">
    <w:name w:val="WW8Num25z2"/>
    <w:rsid w:val="009F69B7"/>
    <w:rPr>
      <w:rFonts w:ascii="Wingdings" w:hAnsi="Wingdings" w:cs="Wingdings"/>
    </w:rPr>
  </w:style>
  <w:style w:type="character" w:customStyle="1" w:styleId="WW8Num26z0">
    <w:name w:val="WW8Num26z0"/>
    <w:rsid w:val="009F69B7"/>
    <w:rPr>
      <w:rFonts w:ascii="Symbol" w:hAnsi="Symbol" w:cs="Symbol"/>
    </w:rPr>
  </w:style>
  <w:style w:type="character" w:customStyle="1" w:styleId="WW8Num26z1">
    <w:name w:val="WW8Num26z1"/>
    <w:rsid w:val="009F69B7"/>
    <w:rPr>
      <w:rFonts w:ascii="Courier New" w:hAnsi="Courier New" w:cs="Courier New"/>
    </w:rPr>
  </w:style>
  <w:style w:type="character" w:customStyle="1" w:styleId="WW8Num26z2">
    <w:name w:val="WW8Num26z2"/>
    <w:rsid w:val="009F69B7"/>
    <w:rPr>
      <w:rFonts w:ascii="Wingdings" w:hAnsi="Wingdings" w:cs="Wingdings"/>
    </w:rPr>
  </w:style>
  <w:style w:type="character" w:customStyle="1" w:styleId="WW8Num27z0">
    <w:name w:val="WW8Num27z0"/>
    <w:rsid w:val="009F69B7"/>
    <w:rPr>
      <w:rFonts w:ascii="Calibri" w:eastAsia="Times New Roman" w:hAnsi="Calibri" w:cs="Calibri"/>
    </w:rPr>
  </w:style>
  <w:style w:type="character" w:customStyle="1" w:styleId="WW8Num27z1">
    <w:name w:val="WW8Num27z1"/>
    <w:rsid w:val="009F69B7"/>
    <w:rPr>
      <w:rFonts w:ascii="Courier New" w:hAnsi="Courier New" w:cs="Courier New"/>
    </w:rPr>
  </w:style>
  <w:style w:type="character" w:customStyle="1" w:styleId="WW8Num27z2">
    <w:name w:val="WW8Num27z2"/>
    <w:rsid w:val="009F69B7"/>
    <w:rPr>
      <w:rFonts w:ascii="Wingdings" w:hAnsi="Wingdings" w:cs="Wingdings"/>
    </w:rPr>
  </w:style>
  <w:style w:type="character" w:customStyle="1" w:styleId="WW8Num27z3">
    <w:name w:val="WW8Num27z3"/>
    <w:rsid w:val="009F69B7"/>
    <w:rPr>
      <w:rFonts w:ascii="Symbol" w:hAnsi="Symbol" w:cs="Symbol"/>
    </w:rPr>
  </w:style>
  <w:style w:type="character" w:customStyle="1" w:styleId="WW8Num28z0">
    <w:name w:val="WW8Num28z0"/>
    <w:rsid w:val="009F69B7"/>
    <w:rPr>
      <w:rFonts w:ascii="Symbol" w:hAnsi="Symbol" w:cs="Symbol"/>
    </w:rPr>
  </w:style>
  <w:style w:type="character" w:customStyle="1" w:styleId="WW8Num28z1">
    <w:name w:val="WW8Num28z1"/>
    <w:rsid w:val="009F69B7"/>
    <w:rPr>
      <w:rFonts w:ascii="Courier New" w:hAnsi="Courier New" w:cs="Courier New"/>
    </w:rPr>
  </w:style>
  <w:style w:type="character" w:customStyle="1" w:styleId="WW8Num28z2">
    <w:name w:val="WW8Num28z2"/>
    <w:rsid w:val="009F69B7"/>
    <w:rPr>
      <w:rFonts w:ascii="Wingdings" w:hAnsi="Wingdings" w:cs="Wingdings"/>
    </w:rPr>
  </w:style>
  <w:style w:type="character" w:customStyle="1" w:styleId="WW8Num29z0">
    <w:name w:val="WW8Num29z0"/>
    <w:rsid w:val="009F69B7"/>
    <w:rPr>
      <w:rFonts w:ascii="Calibri" w:eastAsia="Times New Roman" w:hAnsi="Calibri" w:cs="Calibri"/>
    </w:rPr>
  </w:style>
  <w:style w:type="character" w:customStyle="1" w:styleId="WW8Num29z1">
    <w:name w:val="WW8Num29z1"/>
    <w:rsid w:val="009F69B7"/>
    <w:rPr>
      <w:rFonts w:ascii="Courier New" w:hAnsi="Courier New" w:cs="Courier New"/>
    </w:rPr>
  </w:style>
  <w:style w:type="character" w:customStyle="1" w:styleId="WW8Num29z2">
    <w:name w:val="WW8Num29z2"/>
    <w:rsid w:val="009F69B7"/>
    <w:rPr>
      <w:rFonts w:ascii="Wingdings" w:hAnsi="Wingdings" w:cs="Wingdings"/>
    </w:rPr>
  </w:style>
  <w:style w:type="character" w:customStyle="1" w:styleId="WW8Num29z3">
    <w:name w:val="WW8Num29z3"/>
    <w:rsid w:val="009F69B7"/>
    <w:rPr>
      <w:rFonts w:ascii="Symbol" w:hAnsi="Symbol" w:cs="Symbol"/>
    </w:rPr>
  </w:style>
  <w:style w:type="character" w:customStyle="1" w:styleId="WW8Num30z0">
    <w:name w:val="WW8Num30z0"/>
    <w:rsid w:val="009F69B7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F69B7"/>
    <w:rPr>
      <w:rFonts w:ascii="Courier New" w:hAnsi="Courier New" w:cs="Courier New"/>
    </w:rPr>
  </w:style>
  <w:style w:type="character" w:customStyle="1" w:styleId="WW8Num30z2">
    <w:name w:val="WW8Num30z2"/>
    <w:rsid w:val="009F69B7"/>
    <w:rPr>
      <w:rFonts w:ascii="Wingdings" w:hAnsi="Wingdings" w:cs="Wingdings"/>
    </w:rPr>
  </w:style>
  <w:style w:type="character" w:customStyle="1" w:styleId="WW8Num31z0">
    <w:name w:val="WW8Num31z0"/>
    <w:rsid w:val="009F69B7"/>
    <w:rPr>
      <w:rFonts w:cs="Times New Roman"/>
    </w:rPr>
  </w:style>
  <w:style w:type="character" w:customStyle="1" w:styleId="WW8Num32z0">
    <w:name w:val="WW8Num32z0"/>
    <w:rsid w:val="009F69B7"/>
  </w:style>
  <w:style w:type="character" w:customStyle="1" w:styleId="WW8Num32z1">
    <w:name w:val="WW8Num32z1"/>
    <w:rsid w:val="009F69B7"/>
  </w:style>
  <w:style w:type="character" w:customStyle="1" w:styleId="WW8Num32z2">
    <w:name w:val="WW8Num32z2"/>
    <w:rsid w:val="009F69B7"/>
  </w:style>
  <w:style w:type="character" w:customStyle="1" w:styleId="WW8Num32z3">
    <w:name w:val="WW8Num32z3"/>
    <w:rsid w:val="009F69B7"/>
  </w:style>
  <w:style w:type="character" w:customStyle="1" w:styleId="WW8Num32z4">
    <w:name w:val="WW8Num32z4"/>
    <w:rsid w:val="009F69B7"/>
  </w:style>
  <w:style w:type="character" w:customStyle="1" w:styleId="WW8Num32z5">
    <w:name w:val="WW8Num32z5"/>
    <w:rsid w:val="009F69B7"/>
  </w:style>
  <w:style w:type="character" w:customStyle="1" w:styleId="WW8Num32z6">
    <w:name w:val="WW8Num32z6"/>
    <w:rsid w:val="009F69B7"/>
  </w:style>
  <w:style w:type="character" w:customStyle="1" w:styleId="WW8Num32z7">
    <w:name w:val="WW8Num32z7"/>
    <w:rsid w:val="009F69B7"/>
  </w:style>
  <w:style w:type="character" w:customStyle="1" w:styleId="WW8Num32z8">
    <w:name w:val="WW8Num32z8"/>
    <w:rsid w:val="009F69B7"/>
  </w:style>
  <w:style w:type="character" w:customStyle="1" w:styleId="WW8Num33z0">
    <w:name w:val="WW8Num33z0"/>
    <w:rsid w:val="009F69B7"/>
    <w:rPr>
      <w:rFonts w:ascii="Symbol" w:eastAsia="Calibri" w:hAnsi="Symbol" w:cs="Symbol"/>
    </w:rPr>
  </w:style>
  <w:style w:type="character" w:customStyle="1" w:styleId="WW8Num33z1">
    <w:name w:val="WW8Num33z1"/>
    <w:rsid w:val="009F69B7"/>
    <w:rPr>
      <w:rFonts w:ascii="Courier New" w:hAnsi="Courier New" w:cs="Courier New"/>
    </w:rPr>
  </w:style>
  <w:style w:type="character" w:customStyle="1" w:styleId="WW8Num33z2">
    <w:name w:val="WW8Num33z2"/>
    <w:rsid w:val="009F69B7"/>
    <w:rPr>
      <w:rFonts w:ascii="Wingdings" w:hAnsi="Wingdings" w:cs="Wingdings"/>
    </w:rPr>
  </w:style>
  <w:style w:type="character" w:customStyle="1" w:styleId="WW8Num34z0">
    <w:name w:val="WW8Num34z0"/>
    <w:rsid w:val="009F69B7"/>
    <w:rPr>
      <w:rFonts w:ascii="Symbol" w:hAnsi="Symbol" w:cs="Symbol"/>
    </w:rPr>
  </w:style>
  <w:style w:type="character" w:customStyle="1" w:styleId="WW8Num34z1">
    <w:name w:val="WW8Num34z1"/>
    <w:rsid w:val="009F69B7"/>
    <w:rPr>
      <w:rFonts w:ascii="Courier New" w:hAnsi="Courier New" w:cs="Courier New"/>
    </w:rPr>
  </w:style>
  <w:style w:type="character" w:customStyle="1" w:styleId="WW8Num34z2">
    <w:name w:val="WW8Num34z2"/>
    <w:rsid w:val="009F69B7"/>
    <w:rPr>
      <w:rFonts w:ascii="Wingdings" w:hAnsi="Wingdings" w:cs="Wingdings"/>
    </w:rPr>
  </w:style>
  <w:style w:type="character" w:customStyle="1" w:styleId="WW8Num35z0">
    <w:name w:val="WW8Num35z0"/>
    <w:rsid w:val="009F69B7"/>
    <w:rPr>
      <w:rFonts w:ascii="Calibri" w:eastAsia="Times New Roman" w:hAnsi="Calibri" w:cs="Calibri"/>
    </w:rPr>
  </w:style>
  <w:style w:type="character" w:customStyle="1" w:styleId="WW8Num35z1">
    <w:name w:val="WW8Num35z1"/>
    <w:rsid w:val="009F69B7"/>
    <w:rPr>
      <w:rFonts w:ascii="Courier New" w:hAnsi="Courier New" w:cs="Courier New"/>
    </w:rPr>
  </w:style>
  <w:style w:type="character" w:customStyle="1" w:styleId="WW8Num35z2">
    <w:name w:val="WW8Num35z2"/>
    <w:rsid w:val="009F69B7"/>
    <w:rPr>
      <w:rFonts w:ascii="Wingdings" w:hAnsi="Wingdings" w:cs="Wingdings"/>
    </w:rPr>
  </w:style>
  <w:style w:type="character" w:customStyle="1" w:styleId="WW8Num35z3">
    <w:name w:val="WW8Num35z3"/>
    <w:rsid w:val="009F69B7"/>
    <w:rPr>
      <w:rFonts w:ascii="Symbol" w:hAnsi="Symbol" w:cs="Symbol"/>
    </w:rPr>
  </w:style>
  <w:style w:type="character" w:customStyle="1" w:styleId="WW8Num36z0">
    <w:name w:val="WW8Num36z0"/>
    <w:rsid w:val="009F69B7"/>
    <w:rPr>
      <w:lang w:val="el-GR"/>
    </w:rPr>
  </w:style>
  <w:style w:type="character" w:customStyle="1" w:styleId="WW8Num36z1">
    <w:name w:val="WW8Num36z1"/>
    <w:rsid w:val="009F69B7"/>
  </w:style>
  <w:style w:type="character" w:customStyle="1" w:styleId="WW8Num36z2">
    <w:name w:val="WW8Num36z2"/>
    <w:rsid w:val="009F69B7"/>
  </w:style>
  <w:style w:type="character" w:customStyle="1" w:styleId="WW8Num36z3">
    <w:name w:val="WW8Num36z3"/>
    <w:rsid w:val="009F69B7"/>
  </w:style>
  <w:style w:type="character" w:customStyle="1" w:styleId="WW8Num36z4">
    <w:name w:val="WW8Num36z4"/>
    <w:rsid w:val="009F69B7"/>
  </w:style>
  <w:style w:type="character" w:customStyle="1" w:styleId="WW8Num36z5">
    <w:name w:val="WW8Num36z5"/>
    <w:rsid w:val="009F69B7"/>
  </w:style>
  <w:style w:type="character" w:customStyle="1" w:styleId="WW8Num36z6">
    <w:name w:val="WW8Num36z6"/>
    <w:rsid w:val="009F69B7"/>
  </w:style>
  <w:style w:type="character" w:customStyle="1" w:styleId="WW8Num36z7">
    <w:name w:val="WW8Num36z7"/>
    <w:rsid w:val="009F69B7"/>
  </w:style>
  <w:style w:type="character" w:customStyle="1" w:styleId="WW8Num36z8">
    <w:name w:val="WW8Num36z8"/>
    <w:rsid w:val="009F69B7"/>
  </w:style>
  <w:style w:type="character" w:customStyle="1" w:styleId="WW8Num37z0">
    <w:name w:val="WW8Num37z0"/>
    <w:rsid w:val="009F69B7"/>
    <w:rPr>
      <w:rFonts w:ascii="Calibri" w:eastAsia="Times New Roman" w:hAnsi="Calibri" w:cs="Calibri"/>
    </w:rPr>
  </w:style>
  <w:style w:type="character" w:customStyle="1" w:styleId="WW8Num37z1">
    <w:name w:val="WW8Num37z1"/>
    <w:rsid w:val="009F69B7"/>
    <w:rPr>
      <w:rFonts w:ascii="Courier New" w:hAnsi="Courier New" w:cs="Courier New"/>
    </w:rPr>
  </w:style>
  <w:style w:type="character" w:customStyle="1" w:styleId="WW8Num37z2">
    <w:name w:val="WW8Num37z2"/>
    <w:rsid w:val="009F69B7"/>
    <w:rPr>
      <w:rFonts w:ascii="Wingdings" w:hAnsi="Wingdings" w:cs="Wingdings"/>
    </w:rPr>
  </w:style>
  <w:style w:type="character" w:customStyle="1" w:styleId="WW8Num37z3">
    <w:name w:val="WW8Num37z3"/>
    <w:rsid w:val="009F69B7"/>
    <w:rPr>
      <w:rFonts w:ascii="Symbol" w:hAnsi="Symbol" w:cs="Symbol"/>
    </w:rPr>
  </w:style>
  <w:style w:type="character" w:customStyle="1" w:styleId="WW8Num38z0">
    <w:name w:val="WW8Num38z0"/>
    <w:rsid w:val="009F69B7"/>
  </w:style>
  <w:style w:type="character" w:customStyle="1" w:styleId="WW8Num38z1">
    <w:name w:val="WW8Num38z1"/>
    <w:rsid w:val="009F69B7"/>
  </w:style>
  <w:style w:type="character" w:customStyle="1" w:styleId="WW8Num38z2">
    <w:name w:val="WW8Num38z2"/>
    <w:rsid w:val="009F69B7"/>
  </w:style>
  <w:style w:type="character" w:customStyle="1" w:styleId="WW8Num38z3">
    <w:name w:val="WW8Num38z3"/>
    <w:rsid w:val="009F69B7"/>
  </w:style>
  <w:style w:type="character" w:customStyle="1" w:styleId="WW8Num38z4">
    <w:name w:val="WW8Num38z4"/>
    <w:rsid w:val="009F69B7"/>
  </w:style>
  <w:style w:type="character" w:customStyle="1" w:styleId="WW8Num38z5">
    <w:name w:val="WW8Num38z5"/>
    <w:rsid w:val="009F69B7"/>
  </w:style>
  <w:style w:type="character" w:customStyle="1" w:styleId="WW8Num38z6">
    <w:name w:val="WW8Num38z6"/>
    <w:rsid w:val="009F69B7"/>
  </w:style>
  <w:style w:type="character" w:customStyle="1" w:styleId="WW8Num38z7">
    <w:name w:val="WW8Num38z7"/>
    <w:rsid w:val="009F69B7"/>
  </w:style>
  <w:style w:type="character" w:customStyle="1" w:styleId="WW8Num38z8">
    <w:name w:val="WW8Num38z8"/>
    <w:rsid w:val="009F69B7"/>
  </w:style>
  <w:style w:type="character" w:customStyle="1" w:styleId="WW-DefaultParagraphFont111111111111111111">
    <w:name w:val="WW-Default Paragraph Font111111111111111111"/>
    <w:rsid w:val="009F69B7"/>
  </w:style>
  <w:style w:type="character" w:customStyle="1" w:styleId="WW8Num4z1">
    <w:name w:val="WW8Num4z1"/>
    <w:rsid w:val="009F69B7"/>
    <w:rPr>
      <w:rFonts w:cs="Times New Roman"/>
    </w:rPr>
  </w:style>
  <w:style w:type="character" w:customStyle="1" w:styleId="WW8Num5z1">
    <w:name w:val="WW8Num5z1"/>
    <w:rsid w:val="009F69B7"/>
    <w:rPr>
      <w:rFonts w:cs="Times New Roman"/>
    </w:rPr>
  </w:style>
  <w:style w:type="character" w:customStyle="1" w:styleId="WW8Num29z4">
    <w:name w:val="WW8Num29z4"/>
    <w:rsid w:val="009F69B7"/>
  </w:style>
  <w:style w:type="character" w:customStyle="1" w:styleId="WW8Num29z5">
    <w:name w:val="WW8Num29z5"/>
    <w:rsid w:val="009F69B7"/>
  </w:style>
  <w:style w:type="character" w:customStyle="1" w:styleId="WW8Num29z6">
    <w:name w:val="WW8Num29z6"/>
    <w:rsid w:val="009F69B7"/>
  </w:style>
  <w:style w:type="character" w:customStyle="1" w:styleId="WW8Num29z7">
    <w:name w:val="WW8Num29z7"/>
    <w:rsid w:val="009F69B7"/>
  </w:style>
  <w:style w:type="character" w:customStyle="1" w:styleId="WW8Num29z8">
    <w:name w:val="WW8Num29z8"/>
    <w:rsid w:val="009F69B7"/>
  </w:style>
  <w:style w:type="character" w:customStyle="1" w:styleId="WW8Num30z3">
    <w:name w:val="WW8Num30z3"/>
    <w:rsid w:val="009F69B7"/>
    <w:rPr>
      <w:rFonts w:ascii="Symbol" w:hAnsi="Symbol" w:cs="Symbol"/>
    </w:rPr>
  </w:style>
  <w:style w:type="character" w:customStyle="1" w:styleId="WW8Num31z1">
    <w:name w:val="WW8Num31z1"/>
    <w:rsid w:val="009F69B7"/>
  </w:style>
  <w:style w:type="character" w:customStyle="1" w:styleId="WW8Num31z2">
    <w:name w:val="WW8Num31z2"/>
    <w:rsid w:val="009F69B7"/>
  </w:style>
  <w:style w:type="character" w:customStyle="1" w:styleId="WW8Num31z3">
    <w:name w:val="WW8Num31z3"/>
    <w:rsid w:val="009F69B7"/>
  </w:style>
  <w:style w:type="character" w:customStyle="1" w:styleId="WW8Num31z4">
    <w:name w:val="WW8Num31z4"/>
    <w:rsid w:val="009F69B7"/>
  </w:style>
  <w:style w:type="character" w:customStyle="1" w:styleId="WW8Num31z5">
    <w:name w:val="WW8Num31z5"/>
    <w:rsid w:val="009F69B7"/>
  </w:style>
  <w:style w:type="character" w:customStyle="1" w:styleId="WW8Num31z6">
    <w:name w:val="WW8Num31z6"/>
    <w:rsid w:val="009F69B7"/>
  </w:style>
  <w:style w:type="character" w:customStyle="1" w:styleId="WW8Num31z7">
    <w:name w:val="WW8Num31z7"/>
    <w:rsid w:val="009F69B7"/>
  </w:style>
  <w:style w:type="character" w:customStyle="1" w:styleId="WW8Num31z8">
    <w:name w:val="WW8Num31z8"/>
    <w:rsid w:val="009F69B7"/>
  </w:style>
  <w:style w:type="character" w:customStyle="1" w:styleId="WW8Num39z0">
    <w:name w:val="WW8Num39z0"/>
    <w:rsid w:val="009F69B7"/>
    <w:rPr>
      <w:rFonts w:ascii="Calibri" w:eastAsia="Times New Roman" w:hAnsi="Calibri" w:cs="Calibri"/>
    </w:rPr>
  </w:style>
  <w:style w:type="character" w:customStyle="1" w:styleId="WW8Num39z1">
    <w:name w:val="WW8Num39z1"/>
    <w:rsid w:val="009F69B7"/>
    <w:rPr>
      <w:rFonts w:ascii="Courier New" w:hAnsi="Courier New" w:cs="Courier New"/>
    </w:rPr>
  </w:style>
  <w:style w:type="character" w:customStyle="1" w:styleId="WW8Num39z2">
    <w:name w:val="WW8Num39z2"/>
    <w:rsid w:val="009F69B7"/>
    <w:rPr>
      <w:rFonts w:ascii="Wingdings" w:hAnsi="Wingdings" w:cs="Wingdings"/>
    </w:rPr>
  </w:style>
  <w:style w:type="character" w:customStyle="1" w:styleId="WW8Num39z3">
    <w:name w:val="WW8Num39z3"/>
    <w:rsid w:val="009F69B7"/>
    <w:rPr>
      <w:rFonts w:ascii="Symbol" w:hAnsi="Symbol" w:cs="Symbol"/>
    </w:rPr>
  </w:style>
  <w:style w:type="character" w:customStyle="1" w:styleId="WW8Num40z0">
    <w:name w:val="WW8Num40z0"/>
    <w:rsid w:val="009F69B7"/>
    <w:rPr>
      <w:rFonts w:ascii="Symbol" w:hAnsi="Symbol" w:cs="Symbol"/>
    </w:rPr>
  </w:style>
  <w:style w:type="character" w:customStyle="1" w:styleId="WW8Num40z1">
    <w:name w:val="WW8Num40z1"/>
    <w:rsid w:val="009F69B7"/>
    <w:rPr>
      <w:rFonts w:ascii="Courier New" w:hAnsi="Courier New" w:cs="Courier New"/>
    </w:rPr>
  </w:style>
  <w:style w:type="character" w:customStyle="1" w:styleId="WW8Num40z2">
    <w:name w:val="WW8Num40z2"/>
    <w:rsid w:val="009F69B7"/>
    <w:rPr>
      <w:rFonts w:ascii="Wingdings" w:hAnsi="Wingdings" w:cs="Wingdings"/>
    </w:rPr>
  </w:style>
  <w:style w:type="character" w:customStyle="1" w:styleId="WW8Num41z0">
    <w:name w:val="WW8Num41z0"/>
    <w:rsid w:val="009F69B7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F69B7"/>
    <w:rPr>
      <w:rFonts w:cs="Times New Roman"/>
    </w:rPr>
  </w:style>
  <w:style w:type="character" w:customStyle="1" w:styleId="WW8Num41z2">
    <w:name w:val="WW8Num41z2"/>
    <w:rsid w:val="009F69B7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F69B7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F69B7"/>
  </w:style>
  <w:style w:type="character" w:customStyle="1" w:styleId="Heading1Char">
    <w:name w:val="Heading 1 Char"/>
    <w:rsid w:val="009F69B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F69B7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F69B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F69B7"/>
    <w:rPr>
      <w:sz w:val="24"/>
      <w:szCs w:val="24"/>
      <w:lang w:val="en-GB"/>
    </w:rPr>
  </w:style>
  <w:style w:type="character" w:customStyle="1" w:styleId="FooterChar">
    <w:name w:val="Footer Char"/>
    <w:rsid w:val="009F69B7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9F69B7"/>
    <w:rPr>
      <w:sz w:val="16"/>
    </w:rPr>
  </w:style>
  <w:style w:type="character" w:styleId="-">
    <w:name w:val="Hyperlink"/>
    <w:uiPriority w:val="99"/>
    <w:rsid w:val="009F69B7"/>
    <w:rPr>
      <w:color w:val="0000FF"/>
      <w:u w:val="single"/>
    </w:rPr>
  </w:style>
  <w:style w:type="character" w:customStyle="1" w:styleId="HeaderChar">
    <w:name w:val="Header Char"/>
    <w:rsid w:val="009F69B7"/>
    <w:rPr>
      <w:rFonts w:cs="Times New Roman"/>
      <w:sz w:val="24"/>
      <w:szCs w:val="24"/>
      <w:lang w:val="en-GB"/>
    </w:rPr>
  </w:style>
  <w:style w:type="character" w:styleId="a4">
    <w:name w:val="page number"/>
    <w:rsid w:val="009F69B7"/>
    <w:rPr>
      <w:rFonts w:cs="Times New Roman"/>
    </w:rPr>
  </w:style>
  <w:style w:type="character" w:customStyle="1" w:styleId="BalloonTextChar">
    <w:name w:val="Balloon Text Char"/>
    <w:rsid w:val="009F69B7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F69B7"/>
    <w:rPr>
      <w:rFonts w:cs="Times New Roman"/>
      <w:lang w:val="en-GB"/>
    </w:rPr>
  </w:style>
  <w:style w:type="character" w:customStyle="1" w:styleId="CommentSubjectChar">
    <w:name w:val="Comment Subject Char"/>
    <w:rsid w:val="009F69B7"/>
    <w:rPr>
      <w:rFonts w:cs="Times New Roman"/>
      <w:b/>
      <w:bCs/>
      <w:lang w:val="en-GB"/>
    </w:rPr>
  </w:style>
  <w:style w:type="character" w:customStyle="1" w:styleId="BodyTextChar">
    <w:name w:val="Body Text Char"/>
    <w:rsid w:val="009F69B7"/>
    <w:rPr>
      <w:rFonts w:cs="Times New Roman"/>
      <w:sz w:val="24"/>
      <w:szCs w:val="24"/>
      <w:lang w:val="en-GB"/>
    </w:rPr>
  </w:style>
  <w:style w:type="character" w:styleId="a5">
    <w:name w:val="Placeholder Text"/>
    <w:uiPriority w:val="99"/>
    <w:rsid w:val="009F69B7"/>
    <w:rPr>
      <w:rFonts w:cs="Times New Roman"/>
      <w:color w:val="808080"/>
    </w:rPr>
  </w:style>
  <w:style w:type="character" w:customStyle="1" w:styleId="a6">
    <w:name w:val="Χαρακτήρες υποσημείωσης"/>
    <w:rsid w:val="009F69B7"/>
    <w:rPr>
      <w:rFonts w:cs="Times New Roman"/>
      <w:vertAlign w:val="superscript"/>
    </w:rPr>
  </w:style>
  <w:style w:type="character" w:customStyle="1" w:styleId="FootnoteTextChar">
    <w:name w:val="Footnote Text Char"/>
    <w:rsid w:val="009F69B7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9F69B7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F69B7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F69B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F69B7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F69B7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F69B7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9F69B7"/>
    <w:rPr>
      <w:vertAlign w:val="superscript"/>
    </w:rPr>
  </w:style>
  <w:style w:type="character" w:customStyle="1" w:styleId="FootnoteReference2">
    <w:name w:val="Footnote Reference2"/>
    <w:rsid w:val="009F69B7"/>
    <w:rPr>
      <w:vertAlign w:val="superscript"/>
    </w:rPr>
  </w:style>
  <w:style w:type="character" w:customStyle="1" w:styleId="EndnoteReference1">
    <w:name w:val="Endnote Reference1"/>
    <w:rsid w:val="009F69B7"/>
    <w:rPr>
      <w:vertAlign w:val="superscript"/>
    </w:rPr>
  </w:style>
  <w:style w:type="character" w:customStyle="1" w:styleId="a8">
    <w:name w:val="Κουκκίδες"/>
    <w:rsid w:val="009F69B7"/>
    <w:rPr>
      <w:rFonts w:ascii="OpenSymbol" w:eastAsia="OpenSymbol" w:hAnsi="OpenSymbol" w:cs="OpenSymbol"/>
    </w:rPr>
  </w:style>
  <w:style w:type="character" w:styleId="a9">
    <w:name w:val="Strong"/>
    <w:qFormat/>
    <w:rsid w:val="009F69B7"/>
    <w:rPr>
      <w:b/>
      <w:bCs/>
    </w:rPr>
  </w:style>
  <w:style w:type="character" w:customStyle="1" w:styleId="10">
    <w:name w:val="Προεπιλεγμένη γραμματοσειρά1"/>
    <w:rsid w:val="009F69B7"/>
  </w:style>
  <w:style w:type="character" w:customStyle="1" w:styleId="aa">
    <w:name w:val="Σύμβολο υποσημείωσης"/>
    <w:rsid w:val="009F69B7"/>
    <w:rPr>
      <w:vertAlign w:val="superscript"/>
    </w:rPr>
  </w:style>
  <w:style w:type="character" w:styleId="ab">
    <w:name w:val="Emphasis"/>
    <w:uiPriority w:val="20"/>
    <w:qFormat/>
    <w:rsid w:val="009F69B7"/>
    <w:rPr>
      <w:i/>
      <w:iCs/>
    </w:rPr>
  </w:style>
  <w:style w:type="character" w:customStyle="1" w:styleId="ac">
    <w:name w:val="Χαρακτήρες αρίθμησης"/>
    <w:rsid w:val="009F69B7"/>
  </w:style>
  <w:style w:type="character" w:customStyle="1" w:styleId="normalwithoutspacingChar">
    <w:name w:val="normal_without_spacing Char"/>
    <w:rsid w:val="009F69B7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F69B7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F69B7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F69B7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9F69B7"/>
  </w:style>
  <w:style w:type="character" w:customStyle="1" w:styleId="BodyTextIndent3Char">
    <w:name w:val="Body Text Indent 3 Char"/>
    <w:rsid w:val="009F69B7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F69B7"/>
    <w:rPr>
      <w:vertAlign w:val="superscript"/>
    </w:rPr>
  </w:style>
  <w:style w:type="character" w:customStyle="1" w:styleId="WW-EndnoteReference">
    <w:name w:val="WW-Endnote Reference"/>
    <w:rsid w:val="009F69B7"/>
    <w:rPr>
      <w:vertAlign w:val="superscript"/>
    </w:rPr>
  </w:style>
  <w:style w:type="character" w:customStyle="1" w:styleId="FootnoteReference1">
    <w:name w:val="Footnote Reference1"/>
    <w:rsid w:val="009F69B7"/>
    <w:rPr>
      <w:vertAlign w:val="superscript"/>
    </w:rPr>
  </w:style>
  <w:style w:type="character" w:customStyle="1" w:styleId="FootnoteTextChar2">
    <w:name w:val="Footnote Text Char2"/>
    <w:rsid w:val="009F69B7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F69B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F69B7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F69B7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F69B7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F69B7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F69B7"/>
    <w:rPr>
      <w:vertAlign w:val="superscript"/>
    </w:rPr>
  </w:style>
  <w:style w:type="character" w:customStyle="1" w:styleId="WW-EndnoteReference1">
    <w:name w:val="WW-Endnote Reference1"/>
    <w:rsid w:val="009F69B7"/>
    <w:rPr>
      <w:vertAlign w:val="superscript"/>
    </w:rPr>
  </w:style>
  <w:style w:type="character" w:customStyle="1" w:styleId="WW-FootnoteReference2">
    <w:name w:val="WW-Footnote Reference2"/>
    <w:rsid w:val="009F69B7"/>
    <w:rPr>
      <w:vertAlign w:val="superscript"/>
    </w:rPr>
  </w:style>
  <w:style w:type="character" w:customStyle="1" w:styleId="WW-EndnoteReference2">
    <w:name w:val="WW-Endnote Reference2"/>
    <w:rsid w:val="009F69B7"/>
    <w:rPr>
      <w:vertAlign w:val="superscript"/>
    </w:rPr>
  </w:style>
  <w:style w:type="character" w:customStyle="1" w:styleId="FootnoteTextChar3">
    <w:name w:val="Footnote Text Char3"/>
    <w:rsid w:val="009F69B7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F69B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F69B7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F69B7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9F69B7"/>
    <w:rPr>
      <w:vertAlign w:val="superscript"/>
    </w:rPr>
  </w:style>
  <w:style w:type="character" w:customStyle="1" w:styleId="12">
    <w:name w:val="Παραπομπή σημείωσης τέλους1"/>
    <w:rsid w:val="009F69B7"/>
    <w:rPr>
      <w:vertAlign w:val="superscript"/>
    </w:rPr>
  </w:style>
  <w:style w:type="character" w:customStyle="1" w:styleId="Char">
    <w:name w:val="Κείμενο πλαισίου Char"/>
    <w:uiPriority w:val="99"/>
    <w:rsid w:val="009F69B7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9F69B7"/>
    <w:rPr>
      <w:sz w:val="16"/>
      <w:szCs w:val="16"/>
    </w:rPr>
  </w:style>
  <w:style w:type="character" w:customStyle="1" w:styleId="Char0">
    <w:name w:val="Κείμενο σχολίου Char"/>
    <w:uiPriority w:val="99"/>
    <w:rsid w:val="009F69B7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9F69B7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9F69B7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F69B7"/>
    <w:rPr>
      <w:vertAlign w:val="superscript"/>
    </w:rPr>
  </w:style>
  <w:style w:type="character" w:customStyle="1" w:styleId="WW-EndnoteReference3">
    <w:name w:val="WW-Endnote Reference3"/>
    <w:rsid w:val="009F69B7"/>
    <w:rPr>
      <w:vertAlign w:val="superscript"/>
    </w:rPr>
  </w:style>
  <w:style w:type="character" w:customStyle="1" w:styleId="WW-FootnoteReference4">
    <w:name w:val="WW-Footnote Reference4"/>
    <w:rsid w:val="009F69B7"/>
    <w:rPr>
      <w:vertAlign w:val="superscript"/>
    </w:rPr>
  </w:style>
  <w:style w:type="character" w:customStyle="1" w:styleId="WW-EndnoteReference4">
    <w:name w:val="WW-Endnote Reference4"/>
    <w:rsid w:val="009F69B7"/>
    <w:rPr>
      <w:vertAlign w:val="superscript"/>
    </w:rPr>
  </w:style>
  <w:style w:type="character" w:customStyle="1" w:styleId="WW-FootnoteReference5">
    <w:name w:val="WW-Footnote Reference5"/>
    <w:rsid w:val="009F69B7"/>
    <w:rPr>
      <w:vertAlign w:val="superscript"/>
    </w:rPr>
  </w:style>
  <w:style w:type="character" w:customStyle="1" w:styleId="WW-EndnoteReference5">
    <w:name w:val="WW-Endnote Reference5"/>
    <w:rsid w:val="009F69B7"/>
    <w:rPr>
      <w:vertAlign w:val="superscript"/>
    </w:rPr>
  </w:style>
  <w:style w:type="character" w:customStyle="1" w:styleId="WW-FootnoteReference6">
    <w:name w:val="WW-Footnote Reference6"/>
    <w:rsid w:val="009F69B7"/>
    <w:rPr>
      <w:vertAlign w:val="superscript"/>
    </w:rPr>
  </w:style>
  <w:style w:type="character" w:styleId="-0">
    <w:name w:val="FollowedHyperlink"/>
    <w:uiPriority w:val="99"/>
    <w:rsid w:val="009F69B7"/>
    <w:rPr>
      <w:color w:val="800000"/>
      <w:u w:val="single"/>
      <w:lang/>
    </w:rPr>
  </w:style>
  <w:style w:type="character" w:customStyle="1" w:styleId="WW-EndnoteReference6">
    <w:name w:val="WW-Endnote Reference6"/>
    <w:rsid w:val="009F69B7"/>
    <w:rPr>
      <w:vertAlign w:val="superscript"/>
    </w:rPr>
  </w:style>
  <w:style w:type="character" w:customStyle="1" w:styleId="WW-FootnoteReference7">
    <w:name w:val="WW-Footnote Reference7"/>
    <w:rsid w:val="009F69B7"/>
    <w:rPr>
      <w:vertAlign w:val="superscript"/>
    </w:rPr>
  </w:style>
  <w:style w:type="character" w:customStyle="1" w:styleId="WW-EndnoteReference7">
    <w:name w:val="WW-Endnote Reference7"/>
    <w:rsid w:val="009F69B7"/>
    <w:rPr>
      <w:vertAlign w:val="superscript"/>
    </w:rPr>
  </w:style>
  <w:style w:type="character" w:customStyle="1" w:styleId="WW-FootnoteReference8">
    <w:name w:val="WW-Footnote Reference8"/>
    <w:rsid w:val="009F69B7"/>
    <w:rPr>
      <w:vertAlign w:val="superscript"/>
    </w:rPr>
  </w:style>
  <w:style w:type="character" w:customStyle="1" w:styleId="WW-EndnoteReference8">
    <w:name w:val="WW-Endnote Reference8"/>
    <w:rsid w:val="009F69B7"/>
    <w:rPr>
      <w:vertAlign w:val="superscript"/>
    </w:rPr>
  </w:style>
  <w:style w:type="character" w:customStyle="1" w:styleId="WW-FootnoteReference9">
    <w:name w:val="WW-Footnote Reference9"/>
    <w:rsid w:val="009F69B7"/>
    <w:rPr>
      <w:vertAlign w:val="superscript"/>
    </w:rPr>
  </w:style>
  <w:style w:type="character" w:customStyle="1" w:styleId="WW-EndnoteReference9">
    <w:name w:val="WW-Endnote Reference9"/>
    <w:rsid w:val="009F69B7"/>
    <w:rPr>
      <w:vertAlign w:val="superscript"/>
    </w:rPr>
  </w:style>
  <w:style w:type="character" w:customStyle="1" w:styleId="WW-FootnoteReference10">
    <w:name w:val="WW-Footnote Reference10"/>
    <w:rsid w:val="009F69B7"/>
    <w:rPr>
      <w:vertAlign w:val="superscript"/>
    </w:rPr>
  </w:style>
  <w:style w:type="character" w:customStyle="1" w:styleId="WW-EndnoteReference10">
    <w:name w:val="WW-Endnote Reference10"/>
    <w:rsid w:val="009F69B7"/>
    <w:rPr>
      <w:vertAlign w:val="superscript"/>
    </w:rPr>
  </w:style>
  <w:style w:type="character" w:customStyle="1" w:styleId="WW-FootnoteReference11">
    <w:name w:val="WW-Footnote Reference11"/>
    <w:rsid w:val="009F69B7"/>
    <w:rPr>
      <w:vertAlign w:val="superscript"/>
    </w:rPr>
  </w:style>
  <w:style w:type="character" w:customStyle="1" w:styleId="WW-EndnoteReference11">
    <w:name w:val="WW-Endnote Reference11"/>
    <w:rsid w:val="009F69B7"/>
    <w:rPr>
      <w:vertAlign w:val="superscript"/>
    </w:rPr>
  </w:style>
  <w:style w:type="character" w:customStyle="1" w:styleId="WW-FootnoteReference12">
    <w:name w:val="WW-Footnote Reference12"/>
    <w:rsid w:val="009F69B7"/>
    <w:rPr>
      <w:vertAlign w:val="superscript"/>
    </w:rPr>
  </w:style>
  <w:style w:type="character" w:customStyle="1" w:styleId="WW-EndnoteReference12">
    <w:name w:val="WW-Endnote Reference12"/>
    <w:rsid w:val="009F69B7"/>
    <w:rPr>
      <w:vertAlign w:val="superscript"/>
    </w:rPr>
  </w:style>
  <w:style w:type="character" w:customStyle="1" w:styleId="WW-FootnoteReference13">
    <w:name w:val="WW-Footnote Reference13"/>
    <w:rsid w:val="009F69B7"/>
    <w:rPr>
      <w:vertAlign w:val="superscript"/>
    </w:rPr>
  </w:style>
  <w:style w:type="character" w:customStyle="1" w:styleId="WW-EndnoteReference13">
    <w:name w:val="WW-Endnote Reference13"/>
    <w:rsid w:val="009F69B7"/>
    <w:rPr>
      <w:vertAlign w:val="superscript"/>
    </w:rPr>
  </w:style>
  <w:style w:type="character" w:styleId="ad">
    <w:name w:val="footnote reference"/>
    <w:uiPriority w:val="99"/>
    <w:rsid w:val="009F69B7"/>
    <w:rPr>
      <w:vertAlign w:val="superscript"/>
    </w:rPr>
  </w:style>
  <w:style w:type="character" w:styleId="ae">
    <w:name w:val="endnote reference"/>
    <w:uiPriority w:val="99"/>
    <w:rsid w:val="009F69B7"/>
    <w:rPr>
      <w:vertAlign w:val="superscript"/>
    </w:rPr>
  </w:style>
  <w:style w:type="character" w:customStyle="1" w:styleId="22">
    <w:name w:val="Παραπομπή υποσημείωσης2"/>
    <w:rsid w:val="009F69B7"/>
    <w:rPr>
      <w:vertAlign w:val="superscript"/>
    </w:rPr>
  </w:style>
  <w:style w:type="character" w:customStyle="1" w:styleId="23">
    <w:name w:val="Παραπομπή σημείωσης τέλους2"/>
    <w:rsid w:val="009F69B7"/>
    <w:rPr>
      <w:vertAlign w:val="superscript"/>
    </w:rPr>
  </w:style>
  <w:style w:type="character" w:customStyle="1" w:styleId="WW-FootnoteReference14">
    <w:name w:val="WW-Footnote Reference14"/>
    <w:rsid w:val="009F69B7"/>
    <w:rPr>
      <w:vertAlign w:val="superscript"/>
    </w:rPr>
  </w:style>
  <w:style w:type="character" w:customStyle="1" w:styleId="WW-EndnoteReference14">
    <w:name w:val="WW-Endnote Reference14"/>
    <w:rsid w:val="009F69B7"/>
    <w:rPr>
      <w:vertAlign w:val="superscript"/>
    </w:rPr>
  </w:style>
  <w:style w:type="character" w:customStyle="1" w:styleId="WW-FootnoteReference15">
    <w:name w:val="WW-Footnote Reference15"/>
    <w:rsid w:val="009F69B7"/>
    <w:rPr>
      <w:vertAlign w:val="superscript"/>
    </w:rPr>
  </w:style>
  <w:style w:type="character" w:customStyle="1" w:styleId="WW-EndnoteReference15">
    <w:name w:val="WW-Endnote Reference15"/>
    <w:rsid w:val="009F69B7"/>
    <w:rPr>
      <w:vertAlign w:val="superscript"/>
    </w:rPr>
  </w:style>
  <w:style w:type="character" w:customStyle="1" w:styleId="WW-FootnoteReference16">
    <w:name w:val="WW-Footnote Reference16"/>
    <w:rsid w:val="009F69B7"/>
    <w:rPr>
      <w:vertAlign w:val="superscript"/>
    </w:rPr>
  </w:style>
  <w:style w:type="character" w:customStyle="1" w:styleId="WW-EndnoteReference16">
    <w:name w:val="WW-Endnote Reference16"/>
    <w:rsid w:val="009F69B7"/>
    <w:rPr>
      <w:vertAlign w:val="superscript"/>
    </w:rPr>
  </w:style>
  <w:style w:type="character" w:customStyle="1" w:styleId="WW-FootnoteReference17">
    <w:name w:val="WW-Footnote Reference17"/>
    <w:rsid w:val="009F69B7"/>
    <w:rPr>
      <w:vertAlign w:val="superscript"/>
    </w:rPr>
  </w:style>
  <w:style w:type="character" w:customStyle="1" w:styleId="WW-EndnoteReference17">
    <w:name w:val="WW-Endnote Reference17"/>
    <w:rsid w:val="009F69B7"/>
    <w:rPr>
      <w:vertAlign w:val="superscript"/>
    </w:rPr>
  </w:style>
  <w:style w:type="character" w:customStyle="1" w:styleId="31">
    <w:name w:val="Παραπομπή υποσημείωσης3"/>
    <w:rsid w:val="009F69B7"/>
    <w:rPr>
      <w:vertAlign w:val="superscript"/>
    </w:rPr>
  </w:style>
  <w:style w:type="character" w:customStyle="1" w:styleId="32">
    <w:name w:val="Παραπομπή σημείωσης τέλους3"/>
    <w:rsid w:val="009F69B7"/>
    <w:rPr>
      <w:vertAlign w:val="superscript"/>
    </w:rPr>
  </w:style>
  <w:style w:type="character" w:customStyle="1" w:styleId="WW-FootnoteReference18">
    <w:name w:val="WW-Footnote Reference18"/>
    <w:rsid w:val="009F69B7"/>
    <w:rPr>
      <w:vertAlign w:val="superscript"/>
    </w:rPr>
  </w:style>
  <w:style w:type="character" w:customStyle="1" w:styleId="WW-EndnoteReference18">
    <w:name w:val="WW-Endnote Reference18"/>
    <w:rsid w:val="009F69B7"/>
    <w:rPr>
      <w:vertAlign w:val="superscript"/>
    </w:rPr>
  </w:style>
  <w:style w:type="character" w:customStyle="1" w:styleId="00">
    <w:name w:val="Παραπομπή υποσημείωσης_0"/>
    <w:uiPriority w:val="99"/>
    <w:rsid w:val="009F69B7"/>
    <w:rPr>
      <w:vertAlign w:val="superscript"/>
    </w:rPr>
  </w:style>
  <w:style w:type="character" w:customStyle="1" w:styleId="01">
    <w:name w:val="Παραπομπή σημείωσης τέλους_0"/>
    <w:rsid w:val="009F69B7"/>
    <w:rPr>
      <w:vertAlign w:val="superscript"/>
    </w:rPr>
  </w:style>
  <w:style w:type="character" w:customStyle="1" w:styleId="WW-FootnoteReference19">
    <w:name w:val="WW-Footnote Reference19"/>
    <w:rsid w:val="009F69B7"/>
    <w:rPr>
      <w:vertAlign w:val="superscript"/>
    </w:rPr>
  </w:style>
  <w:style w:type="paragraph" w:customStyle="1" w:styleId="af">
    <w:name w:val="Επικεφαλίδα"/>
    <w:basedOn w:val="a"/>
    <w:next w:val="af0"/>
    <w:rsid w:val="009F69B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aliases w:val="Τίτλος Μελέτης,Text,- TF"/>
    <w:basedOn w:val="a"/>
    <w:link w:val="Char2"/>
    <w:qFormat/>
    <w:rsid w:val="009F69B7"/>
    <w:pPr>
      <w:spacing w:after="240"/>
    </w:pPr>
  </w:style>
  <w:style w:type="character" w:customStyle="1" w:styleId="Char2">
    <w:name w:val="Σώμα κειμένου Char"/>
    <w:aliases w:val="Τίτλος Μελέτης Char,Text Char,- TF Char"/>
    <w:basedOn w:val="a0"/>
    <w:link w:val="af0"/>
    <w:rsid w:val="009F69B7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af1">
    <w:name w:val="List"/>
    <w:basedOn w:val="af0"/>
    <w:rsid w:val="009F69B7"/>
    <w:rPr>
      <w:rFonts w:cs="Mangal"/>
    </w:rPr>
  </w:style>
  <w:style w:type="paragraph" w:styleId="af2">
    <w:name w:val="caption"/>
    <w:basedOn w:val="a"/>
    <w:link w:val="Char3"/>
    <w:uiPriority w:val="35"/>
    <w:qFormat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9F69B7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9F69B7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9F69B7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link w:val="Char4"/>
    <w:rsid w:val="009F69B7"/>
    <w:pPr>
      <w:spacing w:after="100"/>
    </w:pPr>
    <w:rPr>
      <w:rFonts w:eastAsia="MS Mincho"/>
      <w:lang w:val="en-US" w:eastAsia="ja-JP"/>
    </w:rPr>
  </w:style>
  <w:style w:type="character" w:customStyle="1" w:styleId="Char4">
    <w:name w:val="Ημερομηνία Char"/>
    <w:basedOn w:val="a0"/>
    <w:link w:val="af4"/>
    <w:rsid w:val="009F69B7"/>
    <w:rPr>
      <w:rFonts w:ascii="Calibri" w:eastAsia="MS Mincho" w:hAnsi="Calibri" w:cs="Calibri"/>
      <w:kern w:val="0"/>
      <w:szCs w:val="24"/>
      <w:lang w:val="en-US" w:eastAsia="ja-JP"/>
      <w14:ligatures w14:val="none"/>
    </w:rPr>
  </w:style>
  <w:style w:type="paragraph" w:customStyle="1" w:styleId="DocTitle">
    <w:name w:val="Doc Title"/>
    <w:basedOn w:val="1"/>
    <w:rsid w:val="009F69B7"/>
  </w:style>
  <w:style w:type="paragraph" w:customStyle="1" w:styleId="inserttext">
    <w:name w:val="insert text"/>
    <w:basedOn w:val="a"/>
    <w:rsid w:val="009F69B7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5"/>
    <w:uiPriority w:val="99"/>
    <w:qFormat/>
    <w:rsid w:val="009F69B7"/>
    <w:pPr>
      <w:spacing w:after="100"/>
    </w:pPr>
    <w:rPr>
      <w:rFonts w:eastAsia="MS Mincho"/>
      <w:lang w:val="en-US" w:eastAsia="ja-JP"/>
    </w:rPr>
  </w:style>
  <w:style w:type="character" w:customStyle="1" w:styleId="Char5">
    <w:name w:val="Υποσέλιδο Char"/>
    <w:basedOn w:val="a0"/>
    <w:link w:val="af5"/>
    <w:uiPriority w:val="99"/>
    <w:rsid w:val="009F69B7"/>
    <w:rPr>
      <w:rFonts w:ascii="Calibri" w:eastAsia="MS Mincho" w:hAnsi="Calibri" w:cs="Calibri"/>
      <w:kern w:val="0"/>
      <w:szCs w:val="24"/>
      <w:lang w:val="en-US" w:eastAsia="ja-JP"/>
      <w14:ligatures w14:val="none"/>
    </w:rPr>
  </w:style>
  <w:style w:type="paragraph" w:styleId="af6">
    <w:name w:val="header"/>
    <w:aliases w:val="hd,encabezado,Header Titlos Prosforas,ContentsHeader,Headertext,ho,header odd,Titlos Prosforas"/>
    <w:basedOn w:val="a"/>
    <w:link w:val="Char6"/>
    <w:uiPriority w:val="99"/>
    <w:rsid w:val="009F69B7"/>
  </w:style>
  <w:style w:type="character" w:customStyle="1" w:styleId="Char6">
    <w:name w:val="Κεφαλίδα Char"/>
    <w:aliases w:val="hd Char,encabezado Char,Header Titlos Prosforas Char,ContentsHeader Char,Headertext Char,ho Char,header odd Char,Titlos Prosforas Char"/>
    <w:basedOn w:val="a0"/>
    <w:link w:val="af6"/>
    <w:uiPriority w:val="99"/>
    <w:rsid w:val="009F69B7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af7">
    <w:name w:val="Balloon Text"/>
    <w:basedOn w:val="a"/>
    <w:link w:val="Char10"/>
    <w:uiPriority w:val="99"/>
    <w:rsid w:val="009F69B7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7"/>
    <w:uiPriority w:val="99"/>
    <w:rsid w:val="009F69B7"/>
    <w:rPr>
      <w:rFonts w:ascii="Tahoma" w:eastAsia="Times New Roman" w:hAnsi="Tahoma" w:cs="Tahoma"/>
      <w:kern w:val="0"/>
      <w:sz w:val="16"/>
      <w:szCs w:val="16"/>
      <w:lang w:val="en-GB" w:eastAsia="zh-CN"/>
      <w14:ligatures w14:val="none"/>
    </w:rPr>
  </w:style>
  <w:style w:type="paragraph" w:styleId="af8">
    <w:name w:val="annotation text"/>
    <w:basedOn w:val="a"/>
    <w:link w:val="Char11"/>
    <w:uiPriority w:val="99"/>
    <w:rsid w:val="009F69B7"/>
    <w:rPr>
      <w:sz w:val="20"/>
      <w:szCs w:val="20"/>
    </w:rPr>
  </w:style>
  <w:style w:type="character" w:customStyle="1" w:styleId="Char11">
    <w:name w:val="Κείμενο σχολίου Char1"/>
    <w:basedOn w:val="a0"/>
    <w:link w:val="af8"/>
    <w:uiPriority w:val="99"/>
    <w:rsid w:val="009F69B7"/>
    <w:rPr>
      <w:rFonts w:ascii="Calibri" w:eastAsia="Times New Roman" w:hAnsi="Calibri" w:cs="Calibri"/>
      <w:kern w:val="0"/>
      <w:sz w:val="20"/>
      <w:szCs w:val="20"/>
      <w:lang w:val="en-GB" w:eastAsia="zh-CN"/>
      <w14:ligatures w14:val="none"/>
    </w:rPr>
  </w:style>
  <w:style w:type="paragraph" w:styleId="af9">
    <w:name w:val="annotation subject"/>
    <w:basedOn w:val="af8"/>
    <w:next w:val="af8"/>
    <w:link w:val="Char12"/>
    <w:uiPriority w:val="99"/>
    <w:rsid w:val="009F69B7"/>
    <w:rPr>
      <w:b/>
      <w:bCs/>
    </w:rPr>
  </w:style>
  <w:style w:type="character" w:customStyle="1" w:styleId="Char12">
    <w:name w:val="Θέμα σχολίου Char1"/>
    <w:basedOn w:val="Char11"/>
    <w:link w:val="af9"/>
    <w:uiPriority w:val="99"/>
    <w:rsid w:val="009F69B7"/>
    <w:rPr>
      <w:rFonts w:ascii="Calibri" w:eastAsia="Times New Roman" w:hAnsi="Calibri" w:cs="Calibri"/>
      <w:b/>
      <w:bCs/>
      <w:kern w:val="0"/>
      <w:sz w:val="20"/>
      <w:szCs w:val="20"/>
      <w:lang w:val="en-GB" w:eastAsia="zh-CN"/>
      <w14:ligatures w14:val="none"/>
    </w:rPr>
  </w:style>
  <w:style w:type="paragraph" w:styleId="afa">
    <w:name w:val="Revision"/>
    <w:rsid w:val="009F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zh-CN"/>
      <w14:ligatures w14:val="none"/>
    </w:rPr>
  </w:style>
  <w:style w:type="paragraph" w:customStyle="1" w:styleId="western">
    <w:name w:val="western"/>
    <w:basedOn w:val="a"/>
    <w:rsid w:val="009F69B7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1.1.1"/>
    <w:basedOn w:val="a"/>
    <w:link w:val="Char7"/>
    <w:uiPriority w:val="34"/>
    <w:qFormat/>
    <w:rsid w:val="009F69B7"/>
    <w:pPr>
      <w:spacing w:after="200"/>
      <w:ind w:left="720"/>
      <w:contextualSpacing/>
    </w:pPr>
  </w:style>
  <w:style w:type="paragraph" w:styleId="afc">
    <w:name w:val="footnote text"/>
    <w:basedOn w:val="a"/>
    <w:link w:val="Char8"/>
    <w:uiPriority w:val="99"/>
    <w:rsid w:val="009F69B7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8">
    <w:name w:val="Κείμενο υποσημείωσης Char"/>
    <w:basedOn w:val="a0"/>
    <w:link w:val="afc"/>
    <w:uiPriority w:val="99"/>
    <w:rsid w:val="009F69B7"/>
    <w:rPr>
      <w:rFonts w:ascii="Calibri" w:eastAsia="Times New Roman" w:hAnsi="Calibri" w:cs="Calibri"/>
      <w:kern w:val="0"/>
      <w:sz w:val="18"/>
      <w:szCs w:val="20"/>
      <w:lang w:val="en-IE" w:eastAsia="zh-CN"/>
      <w14:ligatures w14:val="none"/>
    </w:rPr>
  </w:style>
  <w:style w:type="paragraph" w:styleId="15">
    <w:name w:val="toc 1"/>
    <w:basedOn w:val="a"/>
    <w:next w:val="a"/>
    <w:uiPriority w:val="39"/>
    <w:rsid w:val="009F69B7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9F69B7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9F69B7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9F69B7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rsid w:val="009F69B7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9F69B7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9F69B7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9F69B7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9F69B7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9F69B7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9F69B7"/>
    <w:rPr>
      <w:rFonts w:ascii="Calibri" w:hAnsi="Calibri" w:cs="Calibri"/>
      <w:lang w:val="el-GR"/>
    </w:rPr>
  </w:style>
  <w:style w:type="paragraph" w:styleId="afd">
    <w:name w:val="endnote text"/>
    <w:basedOn w:val="a"/>
    <w:link w:val="Char9"/>
    <w:uiPriority w:val="99"/>
    <w:rsid w:val="009F69B7"/>
    <w:rPr>
      <w:sz w:val="20"/>
      <w:szCs w:val="20"/>
    </w:rPr>
  </w:style>
  <w:style w:type="character" w:customStyle="1" w:styleId="Char9">
    <w:name w:val="Κείμενο σημείωσης τέλους Char"/>
    <w:basedOn w:val="a0"/>
    <w:link w:val="afd"/>
    <w:uiPriority w:val="99"/>
    <w:rsid w:val="009F69B7"/>
    <w:rPr>
      <w:rFonts w:ascii="Calibri" w:eastAsia="Times New Roman" w:hAnsi="Calibri" w:cs="Calibri"/>
      <w:kern w:val="0"/>
      <w:sz w:val="20"/>
      <w:szCs w:val="20"/>
      <w:lang w:val="en-GB" w:eastAsia="zh-CN"/>
      <w14:ligatures w14:val="none"/>
    </w:rPr>
  </w:style>
  <w:style w:type="paragraph" w:customStyle="1" w:styleId="Default">
    <w:name w:val="Default"/>
    <w:rsid w:val="009F69B7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sz w:val="24"/>
      <w:szCs w:val="24"/>
      <w:lang w:eastAsia="zh-CN" w:bidi="hi-IN"/>
      <w14:ligatures w14:val="none"/>
    </w:rPr>
  </w:style>
  <w:style w:type="paragraph" w:customStyle="1" w:styleId="afe">
    <w:name w:val="Προμορφοποιημένο κείμενο"/>
    <w:basedOn w:val="a"/>
    <w:rsid w:val="009F69B7"/>
  </w:style>
  <w:style w:type="paragraph" w:styleId="aff">
    <w:name w:val="Body Text Indent"/>
    <w:basedOn w:val="a"/>
    <w:link w:val="Chara"/>
    <w:rsid w:val="009F69B7"/>
    <w:pPr>
      <w:ind w:firstLine="1134"/>
    </w:pPr>
    <w:rPr>
      <w:rFonts w:ascii="Arial" w:hAnsi="Arial" w:cs="Arial"/>
    </w:rPr>
  </w:style>
  <w:style w:type="character" w:customStyle="1" w:styleId="Chara">
    <w:name w:val="Σώμα κείμενου με εσοχή Char"/>
    <w:basedOn w:val="a0"/>
    <w:link w:val="aff"/>
    <w:rsid w:val="009F69B7"/>
    <w:rPr>
      <w:rFonts w:ascii="Arial" w:eastAsia="Times New Roman" w:hAnsi="Arial" w:cs="Arial"/>
      <w:kern w:val="0"/>
      <w:szCs w:val="24"/>
      <w:lang w:val="en-GB" w:eastAsia="zh-CN"/>
      <w14:ligatures w14:val="none"/>
    </w:rPr>
  </w:style>
  <w:style w:type="paragraph" w:customStyle="1" w:styleId="normalwithoutspacing">
    <w:name w:val="normal_without_spacing"/>
    <w:basedOn w:val="a"/>
    <w:rsid w:val="009F69B7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9F69B7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9F6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uiPriority w:val="99"/>
    <w:rsid w:val="009F69B7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LO-normal">
    <w:name w:val="LO-normal"/>
    <w:rsid w:val="009F69B7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35">
    <w:name w:val="Body Text Indent 3"/>
    <w:basedOn w:val="a"/>
    <w:link w:val="3Char0"/>
    <w:rsid w:val="009F69B7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9F69B7"/>
    <w:rPr>
      <w:rFonts w:ascii="Calibri" w:eastAsia="Times New Roman" w:hAnsi="Calibri" w:cs="Times New Roman"/>
      <w:kern w:val="0"/>
      <w:sz w:val="16"/>
      <w:szCs w:val="16"/>
      <w:lang w:val="en-GB" w:eastAsia="zh-CN"/>
      <w14:ligatures w14:val="none"/>
    </w:rPr>
  </w:style>
  <w:style w:type="paragraph" w:styleId="aff0">
    <w:name w:val="No Spacing"/>
    <w:link w:val="Charb"/>
    <w:uiPriority w:val="1"/>
    <w:qFormat/>
    <w:rsid w:val="009F69B7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customStyle="1" w:styleId="aff1">
    <w:name w:val="Περιεχόμενα πίνακα"/>
    <w:basedOn w:val="a"/>
    <w:rsid w:val="009F69B7"/>
    <w:pPr>
      <w:suppressLineNumbers/>
    </w:pPr>
  </w:style>
  <w:style w:type="paragraph" w:customStyle="1" w:styleId="aff2">
    <w:name w:val="Επικεφαλίδα πίνακα"/>
    <w:basedOn w:val="aff1"/>
    <w:rsid w:val="009F69B7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F69B7"/>
  </w:style>
  <w:style w:type="paragraph" w:customStyle="1" w:styleId="Standard">
    <w:name w:val="Standard"/>
    <w:rsid w:val="009F69B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9F69B7"/>
    <w:pPr>
      <w:spacing w:after="120"/>
    </w:pPr>
  </w:style>
  <w:style w:type="paragraph" w:customStyle="1" w:styleId="Footnote">
    <w:name w:val="Footnote"/>
    <w:basedOn w:val="Standard"/>
    <w:rsid w:val="009F69B7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9F69B7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9F69B7"/>
    <w:rPr>
      <w:rFonts w:ascii="Calibri" w:eastAsia="Times New Roman" w:hAnsi="Calibri" w:cs="Calibri"/>
      <w:kern w:val="0"/>
      <w:sz w:val="16"/>
      <w:szCs w:val="16"/>
      <w:lang w:val="en-GB" w:eastAsia="zh-CN"/>
      <w14:ligatures w14:val="none"/>
    </w:rPr>
  </w:style>
  <w:style w:type="paragraph" w:customStyle="1" w:styleId="fooot">
    <w:name w:val="fooot"/>
    <w:basedOn w:val="footers"/>
    <w:rsid w:val="009F69B7"/>
  </w:style>
  <w:style w:type="paragraph" w:customStyle="1" w:styleId="16">
    <w:name w:val="Κείμενο πλαισίου1"/>
    <w:basedOn w:val="a"/>
    <w:rsid w:val="009F69B7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9F69B7"/>
    <w:rPr>
      <w:sz w:val="20"/>
      <w:szCs w:val="20"/>
    </w:rPr>
  </w:style>
  <w:style w:type="paragraph" w:customStyle="1" w:styleId="18">
    <w:name w:val="Θέμα σχολίου1"/>
    <w:basedOn w:val="17"/>
    <w:next w:val="17"/>
    <w:rsid w:val="009F69B7"/>
    <w:rPr>
      <w:b/>
      <w:bCs/>
    </w:rPr>
  </w:style>
  <w:style w:type="paragraph" w:customStyle="1" w:styleId="-HTML1">
    <w:name w:val="Προ-διαμορφωμένο HTML1"/>
    <w:basedOn w:val="a"/>
    <w:rsid w:val="009F6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9F69B7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2">
    <w:name w:val="List Bullet 2"/>
    <w:basedOn w:val="a"/>
    <w:rsid w:val="009F69B7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9F69B7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9F69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1">
    <w:name w:val="para-1"/>
    <w:basedOn w:val="a"/>
    <w:rsid w:val="009F69B7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9F69B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9F69B7"/>
    <w:rPr>
      <w:vertAlign w:val="superscript"/>
    </w:rPr>
  </w:style>
  <w:style w:type="paragraph" w:customStyle="1" w:styleId="-HTML2">
    <w:name w:val="Προ-διαμορφωμένο HTML2"/>
    <w:basedOn w:val="a"/>
    <w:rsid w:val="009F6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9F69B7"/>
    <w:rPr>
      <w:vertAlign w:val="superscript"/>
    </w:rPr>
  </w:style>
  <w:style w:type="paragraph" w:customStyle="1" w:styleId="WW-Caption11111111111111111111">
    <w:name w:val="WW-Caption11111111111111111111"/>
    <w:basedOn w:val="a"/>
    <w:rsid w:val="009F69B7"/>
    <w:pPr>
      <w:suppressLineNumbers/>
      <w:spacing w:before="120"/>
    </w:pPr>
    <w:rPr>
      <w:rFonts w:cs="Mangal"/>
      <w:i/>
      <w:iCs/>
      <w:sz w:val="24"/>
      <w:lang w:eastAsia="ar-SA"/>
    </w:rPr>
  </w:style>
  <w:style w:type="character" w:customStyle="1" w:styleId="highlight">
    <w:name w:val="highlight"/>
    <w:rsid w:val="009F69B7"/>
  </w:style>
  <w:style w:type="paragraph" w:styleId="Web">
    <w:name w:val="Normal (Web)"/>
    <w:basedOn w:val="a"/>
    <w:uiPriority w:val="99"/>
    <w:semiHidden/>
    <w:unhideWhenUsed/>
    <w:rsid w:val="009F69B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7">
    <w:name w:val="Παράγραφος λίστας Char"/>
    <w:aliases w:val="1.1.1 Char"/>
    <w:link w:val="afb"/>
    <w:uiPriority w:val="34"/>
    <w:qFormat/>
    <w:locked/>
    <w:rsid w:val="009F69B7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table" w:styleId="aff4">
    <w:name w:val="Table Grid"/>
    <w:basedOn w:val="a1"/>
    <w:uiPriority w:val="39"/>
    <w:rsid w:val="009F69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Χωρίς λίστα1"/>
    <w:next w:val="a2"/>
    <w:uiPriority w:val="99"/>
    <w:semiHidden/>
    <w:unhideWhenUsed/>
    <w:rsid w:val="009F69B7"/>
  </w:style>
  <w:style w:type="table" w:customStyle="1" w:styleId="1b">
    <w:name w:val="Πλέγμα πίνακα1"/>
    <w:basedOn w:val="a1"/>
    <w:next w:val="aff4"/>
    <w:uiPriority w:val="5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Διακριτική έμφαση1"/>
    <w:uiPriority w:val="19"/>
    <w:qFormat/>
    <w:rsid w:val="009F69B7"/>
    <w:rPr>
      <w:i/>
      <w:iCs/>
      <w:color w:val="404040"/>
    </w:rPr>
  </w:style>
  <w:style w:type="paragraph" w:customStyle="1" w:styleId="1d">
    <w:name w:val="Επικεφαλίδα ΠΠ1"/>
    <w:basedOn w:val="1"/>
    <w:next w:val="a"/>
    <w:uiPriority w:val="39"/>
    <w:unhideWhenUsed/>
    <w:qFormat/>
    <w:rsid w:val="009F69B7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lang w:eastAsia="el-GR"/>
    </w:rPr>
  </w:style>
  <w:style w:type="character" w:styleId="aff5">
    <w:name w:val="Subtle Reference"/>
    <w:uiPriority w:val="31"/>
    <w:qFormat/>
    <w:rsid w:val="009F69B7"/>
    <w:rPr>
      <w:smallCaps/>
      <w:color w:val="5A5A5A"/>
    </w:rPr>
  </w:style>
  <w:style w:type="character" w:customStyle="1" w:styleId="1e">
    <w:name w:val="Ανεπίλυτη αναφορά1"/>
    <w:uiPriority w:val="99"/>
    <w:semiHidden/>
    <w:unhideWhenUsed/>
    <w:rsid w:val="009F69B7"/>
    <w:rPr>
      <w:color w:val="605E5C"/>
      <w:shd w:val="clear" w:color="auto" w:fill="E1DFDD"/>
    </w:rPr>
  </w:style>
  <w:style w:type="character" w:customStyle="1" w:styleId="Charb">
    <w:name w:val="Χωρίς διάστιχο Char"/>
    <w:link w:val="aff0"/>
    <w:uiPriority w:val="1"/>
    <w:rsid w:val="009F69B7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customStyle="1" w:styleId="1f">
    <w:name w:val="Απόσπασμα1"/>
    <w:basedOn w:val="a"/>
    <w:next w:val="a"/>
    <w:uiPriority w:val="29"/>
    <w:qFormat/>
    <w:rsid w:val="009F69B7"/>
    <w:pPr>
      <w:suppressAutoHyphens w:val="0"/>
      <w:spacing w:before="200" w:after="160" w:line="276" w:lineRule="auto"/>
      <w:ind w:left="864" w:right="864"/>
      <w:jc w:val="center"/>
    </w:pPr>
    <w:rPr>
      <w:rFonts w:eastAsia="PMingLiU" w:cs="Times New Roman"/>
      <w:i/>
      <w:iCs/>
      <w:color w:val="404040"/>
      <w:lang w:val="el-GR" w:eastAsia="en-US"/>
    </w:rPr>
  </w:style>
  <w:style w:type="character" w:customStyle="1" w:styleId="Charc">
    <w:name w:val="Απόσπασμα Char"/>
    <w:link w:val="aff6"/>
    <w:uiPriority w:val="29"/>
    <w:rsid w:val="009F69B7"/>
    <w:rPr>
      <w:rFonts w:ascii="Calibri" w:eastAsia="PMingLiU" w:hAnsi="Calibri" w:cs="Times New Roman"/>
      <w:i/>
      <w:iCs/>
      <w:color w:val="404040"/>
      <w:szCs w:val="24"/>
    </w:rPr>
  </w:style>
  <w:style w:type="paragraph" w:customStyle="1" w:styleId="1f0">
    <w:name w:val="Τίτλος1"/>
    <w:basedOn w:val="a"/>
    <w:next w:val="a"/>
    <w:uiPriority w:val="10"/>
    <w:qFormat/>
    <w:rsid w:val="009F69B7"/>
    <w:pPr>
      <w:suppressAutoHyphens w:val="0"/>
      <w:spacing w:after="0"/>
      <w:contextualSpacing/>
    </w:pPr>
    <w:rPr>
      <w:rFonts w:ascii="Calibri Light" w:hAnsi="Calibri Light" w:cs="Times New Roman"/>
      <w:spacing w:val="-10"/>
      <w:kern w:val="28"/>
      <w:sz w:val="56"/>
      <w:szCs w:val="56"/>
      <w:lang w:val="el-GR" w:eastAsia="en-US"/>
    </w:rPr>
  </w:style>
  <w:style w:type="character" w:customStyle="1" w:styleId="Chard">
    <w:name w:val="Τίτλος Char"/>
    <w:link w:val="aff7"/>
    <w:uiPriority w:val="10"/>
    <w:rsid w:val="009F69B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410">
    <w:name w:val="Πίνακας 4 με πλέγμα1"/>
    <w:basedOn w:val="a1"/>
    <w:next w:val="43"/>
    <w:uiPriority w:val="4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-31">
    <w:name w:val="Πίνακας 5 με σκούρο πλέγμα - Έμφαση 31"/>
    <w:basedOn w:val="a1"/>
    <w:next w:val="5-3"/>
    <w:uiPriority w:val="50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4-31">
    <w:name w:val="Πίνακας 4 με πλέγμα - Έμφαση 31"/>
    <w:basedOn w:val="a1"/>
    <w:next w:val="4-3"/>
    <w:uiPriority w:val="4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asic">
    <w:name w:val="Basic"/>
    <w:basedOn w:val="a"/>
    <w:link w:val="BasicChar"/>
    <w:qFormat/>
    <w:rsid w:val="009F69B7"/>
    <w:pPr>
      <w:suppressAutoHyphens w:val="0"/>
      <w:spacing w:line="360" w:lineRule="auto"/>
    </w:pPr>
    <w:rPr>
      <w:rFonts w:cs="Times New Roman"/>
      <w:szCs w:val="22"/>
      <w:lang w:val="el-GR" w:eastAsia="el-GR"/>
    </w:rPr>
  </w:style>
  <w:style w:type="character" w:customStyle="1" w:styleId="BasicChar">
    <w:name w:val="Basic Char"/>
    <w:link w:val="Basic"/>
    <w:rsid w:val="009F69B7"/>
    <w:rPr>
      <w:rFonts w:ascii="Calibri" w:eastAsia="Times New Roman" w:hAnsi="Calibri" w:cs="Times New Roman"/>
      <w:kern w:val="0"/>
      <w:lang w:eastAsia="el-GR"/>
      <w14:ligatures w14:val="none"/>
    </w:rPr>
  </w:style>
  <w:style w:type="character" w:customStyle="1" w:styleId="26">
    <w:name w:val="Ανεπίλυτη αναφορά2"/>
    <w:uiPriority w:val="99"/>
    <w:semiHidden/>
    <w:unhideWhenUsed/>
    <w:rsid w:val="009F69B7"/>
    <w:rPr>
      <w:color w:val="605E5C"/>
      <w:shd w:val="clear" w:color="auto" w:fill="E1DFDD"/>
    </w:rPr>
  </w:style>
  <w:style w:type="paragraph" w:customStyle="1" w:styleId="elementtoproof">
    <w:name w:val="elementtoproof"/>
    <w:basedOn w:val="a"/>
    <w:uiPriority w:val="99"/>
    <w:semiHidden/>
    <w:rsid w:val="009F69B7"/>
    <w:pPr>
      <w:suppressAutoHyphens w:val="0"/>
      <w:spacing w:after="0"/>
      <w:jc w:val="left"/>
    </w:pPr>
    <w:rPr>
      <w:rFonts w:ascii="Times New Roman" w:eastAsia="Calibri" w:hAnsi="Times New Roman" w:cs="Times New Roman"/>
      <w:sz w:val="24"/>
      <w:lang w:val="el-GR" w:eastAsia="el-GR" w:bidi="he-IL"/>
    </w:rPr>
  </w:style>
  <w:style w:type="character" w:styleId="aff8">
    <w:name w:val="Unresolved Mention"/>
    <w:uiPriority w:val="99"/>
    <w:semiHidden/>
    <w:unhideWhenUsed/>
    <w:rsid w:val="009F69B7"/>
    <w:rPr>
      <w:color w:val="605E5C"/>
      <w:shd w:val="clear" w:color="auto" w:fill="E1DFDD"/>
    </w:rPr>
  </w:style>
  <w:style w:type="character" w:styleId="aff9">
    <w:name w:val="Subtle Emphasis"/>
    <w:uiPriority w:val="19"/>
    <w:qFormat/>
    <w:rsid w:val="009F69B7"/>
    <w:rPr>
      <w:i/>
      <w:iCs/>
      <w:color w:val="404040"/>
    </w:rPr>
  </w:style>
  <w:style w:type="paragraph" w:styleId="aff6">
    <w:name w:val="Quote"/>
    <w:basedOn w:val="a"/>
    <w:next w:val="a"/>
    <w:link w:val="Charc"/>
    <w:uiPriority w:val="29"/>
    <w:qFormat/>
    <w:rsid w:val="009F69B7"/>
    <w:pPr>
      <w:spacing w:before="200" w:after="160"/>
      <w:ind w:left="864" w:right="864"/>
      <w:jc w:val="center"/>
    </w:pPr>
    <w:rPr>
      <w:rFonts w:eastAsia="PMingLiU" w:cs="Times New Roman"/>
      <w:i/>
      <w:iCs/>
      <w:color w:val="404040"/>
      <w:kern w:val="2"/>
      <w:lang w:val="el-GR" w:eastAsia="en-US"/>
      <w14:ligatures w14:val="standardContextual"/>
    </w:rPr>
  </w:style>
  <w:style w:type="character" w:customStyle="1" w:styleId="Char13">
    <w:name w:val="Απόσπασμα Char1"/>
    <w:basedOn w:val="a0"/>
    <w:uiPriority w:val="29"/>
    <w:rsid w:val="009F69B7"/>
    <w:rPr>
      <w:rFonts w:ascii="Calibri" w:eastAsia="Times New Roman" w:hAnsi="Calibri" w:cs="Calibri"/>
      <w:i/>
      <w:iCs/>
      <w:color w:val="404040" w:themeColor="text1" w:themeTint="BF"/>
      <w:kern w:val="0"/>
      <w:szCs w:val="24"/>
      <w:lang w:val="en-GB" w:eastAsia="zh-CN"/>
      <w14:ligatures w14:val="none"/>
    </w:rPr>
  </w:style>
  <w:style w:type="paragraph" w:styleId="aff7">
    <w:name w:val="Title"/>
    <w:basedOn w:val="a"/>
    <w:next w:val="a"/>
    <w:link w:val="Chard"/>
    <w:uiPriority w:val="10"/>
    <w:qFormat/>
    <w:rsid w:val="009F69B7"/>
    <w:pPr>
      <w:spacing w:before="240" w:after="60"/>
      <w:jc w:val="center"/>
      <w:outlineLvl w:val="0"/>
    </w:pPr>
    <w:rPr>
      <w:rFonts w:ascii="Calibri Light" w:hAnsi="Calibri Light" w:cs="Times New Roman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14">
    <w:name w:val="Τίτλος Char1"/>
    <w:basedOn w:val="a0"/>
    <w:uiPriority w:val="10"/>
    <w:rsid w:val="009F69B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  <w14:ligatures w14:val="none"/>
    </w:rPr>
  </w:style>
  <w:style w:type="table" w:styleId="43">
    <w:name w:val="Grid Table 4"/>
    <w:basedOn w:val="a1"/>
    <w:uiPriority w:val="49"/>
    <w:rsid w:val="009F69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5-3">
    <w:name w:val="Grid Table 5 Dark Accent 3"/>
    <w:basedOn w:val="a1"/>
    <w:uiPriority w:val="50"/>
    <w:rsid w:val="009F69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1F0C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96B2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96B2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96B2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96B24"/>
      </w:tcPr>
    </w:tblStylePr>
    <w:tblStylePr w:type="band1Vert">
      <w:tblPr/>
      <w:tcPr>
        <w:shd w:val="clear" w:color="auto" w:fill="84E290"/>
      </w:tcPr>
    </w:tblStylePr>
    <w:tblStylePr w:type="band1Horz">
      <w:tblPr/>
      <w:tcPr>
        <w:shd w:val="clear" w:color="auto" w:fill="84E290"/>
      </w:tcPr>
    </w:tblStylePr>
  </w:style>
  <w:style w:type="table" w:styleId="4-3">
    <w:name w:val="Grid Table 4 Accent 3"/>
    <w:basedOn w:val="a1"/>
    <w:uiPriority w:val="49"/>
    <w:rsid w:val="009F69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47D459"/>
        <w:left w:val="single" w:sz="4" w:space="0" w:color="47D459"/>
        <w:bottom w:val="single" w:sz="4" w:space="0" w:color="47D459"/>
        <w:right w:val="single" w:sz="4" w:space="0" w:color="47D459"/>
        <w:insideH w:val="single" w:sz="4" w:space="0" w:color="47D459"/>
        <w:insideV w:val="single" w:sz="4" w:space="0" w:color="47D45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96B24"/>
          <w:left w:val="single" w:sz="4" w:space="0" w:color="196B24"/>
          <w:bottom w:val="single" w:sz="4" w:space="0" w:color="196B24"/>
          <w:right w:val="single" w:sz="4" w:space="0" w:color="196B24"/>
          <w:insideH w:val="nil"/>
          <w:insideV w:val="nil"/>
        </w:tcBorders>
        <w:shd w:val="clear" w:color="auto" w:fill="196B24"/>
      </w:tcPr>
    </w:tblStylePr>
    <w:tblStylePr w:type="lastRow">
      <w:rPr>
        <w:b/>
        <w:bCs/>
      </w:rPr>
      <w:tblPr/>
      <w:tcPr>
        <w:tcBorders>
          <w:top w:val="double" w:sz="4" w:space="0" w:color="196B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/>
      </w:tcPr>
    </w:tblStylePr>
    <w:tblStylePr w:type="band1Horz">
      <w:tblPr/>
      <w:tcPr>
        <w:shd w:val="clear" w:color="auto" w:fill="C1F0C7"/>
      </w:tcPr>
    </w:tblStylePr>
  </w:style>
  <w:style w:type="numbering" w:customStyle="1" w:styleId="27">
    <w:name w:val="Χωρίς λίστα2"/>
    <w:next w:val="a2"/>
    <w:uiPriority w:val="99"/>
    <w:semiHidden/>
    <w:unhideWhenUsed/>
    <w:rsid w:val="009F69B7"/>
  </w:style>
  <w:style w:type="table" w:customStyle="1" w:styleId="28">
    <w:name w:val="Πλέγμα πίνακα2"/>
    <w:basedOn w:val="a1"/>
    <w:next w:val="aff4"/>
    <w:uiPriority w:val="5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Επικεφαλίδα ΠΠ2"/>
    <w:basedOn w:val="1"/>
    <w:next w:val="a"/>
    <w:uiPriority w:val="39"/>
    <w:unhideWhenUsed/>
    <w:qFormat/>
    <w:rsid w:val="009F69B7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lang w:eastAsia="el-GR"/>
    </w:rPr>
  </w:style>
  <w:style w:type="table" w:customStyle="1" w:styleId="420">
    <w:name w:val="Πίνακας 4 με πλέγμα2"/>
    <w:basedOn w:val="a1"/>
    <w:next w:val="43"/>
    <w:uiPriority w:val="4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-32">
    <w:name w:val="Πίνακας 5 με σκούρο πλέγμα - Έμφαση 32"/>
    <w:basedOn w:val="a1"/>
    <w:next w:val="5-3"/>
    <w:uiPriority w:val="50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4-32">
    <w:name w:val="Πίνακας 4 με πλέγμα - Έμφαση 32"/>
    <w:basedOn w:val="a1"/>
    <w:next w:val="4-3"/>
    <w:uiPriority w:val="4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ormal">
    <w:name w:val="[Normal]"/>
    <w:uiPriority w:val="99"/>
    <w:rsid w:val="009F69B7"/>
    <w:pPr>
      <w:spacing w:after="0" w:line="240" w:lineRule="auto"/>
    </w:pPr>
    <w:rPr>
      <w:rFonts w:ascii="Arial" w:eastAsia="Arial" w:hAnsi="Arial" w:cs="Times New Roman"/>
      <w:noProof/>
      <w:kern w:val="0"/>
      <w:sz w:val="24"/>
      <w:szCs w:val="20"/>
      <w:lang w:val="en-US"/>
      <w14:ligatures w14:val="none"/>
    </w:rPr>
  </w:style>
  <w:style w:type="paragraph" w:styleId="affa">
    <w:name w:val="TOC Heading"/>
    <w:basedOn w:val="1"/>
    <w:next w:val="a"/>
    <w:uiPriority w:val="39"/>
    <w:unhideWhenUsed/>
    <w:qFormat/>
    <w:rsid w:val="009F69B7"/>
    <w:pPr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9"/>
    </w:pPr>
    <w:rPr>
      <w:rFonts w:ascii="Aptos Display" w:hAnsi="Aptos Display" w:cs="Times New Roman"/>
      <w:color w:val="auto"/>
      <w:kern w:val="32"/>
      <w:sz w:val="32"/>
      <w:lang w:val="en-GB"/>
    </w:rPr>
  </w:style>
  <w:style w:type="numbering" w:customStyle="1" w:styleId="37">
    <w:name w:val="Χωρίς λίστα3"/>
    <w:next w:val="a2"/>
    <w:uiPriority w:val="99"/>
    <w:semiHidden/>
    <w:unhideWhenUsed/>
    <w:rsid w:val="009F69B7"/>
  </w:style>
  <w:style w:type="table" w:customStyle="1" w:styleId="38">
    <w:name w:val="Πλέγμα πίνακα3"/>
    <w:basedOn w:val="a1"/>
    <w:next w:val="aff4"/>
    <w:uiPriority w:val="5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Πίνακας 4 με πλέγμα3"/>
    <w:basedOn w:val="a1"/>
    <w:next w:val="43"/>
    <w:uiPriority w:val="4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-33">
    <w:name w:val="Πίνακας 5 με σκούρο πλέγμα - Έμφαση 33"/>
    <w:basedOn w:val="a1"/>
    <w:next w:val="5-3"/>
    <w:uiPriority w:val="50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4-33">
    <w:name w:val="Πίνακας 4 με πλέγμα - Έμφαση 33"/>
    <w:basedOn w:val="a1"/>
    <w:next w:val="4-3"/>
    <w:uiPriority w:val="4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2a">
    <w:name w:val="Body Text Indent 2"/>
    <w:basedOn w:val="a"/>
    <w:link w:val="2Char0"/>
    <w:uiPriority w:val="99"/>
    <w:unhideWhenUsed/>
    <w:rsid w:val="009F69B7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0"/>
    <w:link w:val="2a"/>
    <w:uiPriority w:val="99"/>
    <w:rsid w:val="009F69B7"/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numbering" w:customStyle="1" w:styleId="44">
    <w:name w:val="Χωρίς λίστα4"/>
    <w:next w:val="a2"/>
    <w:uiPriority w:val="99"/>
    <w:semiHidden/>
    <w:unhideWhenUsed/>
    <w:rsid w:val="009F69B7"/>
  </w:style>
  <w:style w:type="table" w:customStyle="1" w:styleId="45">
    <w:name w:val="Πλέγμα πίνακα4"/>
    <w:basedOn w:val="a1"/>
    <w:next w:val="aff4"/>
    <w:uiPriority w:val="5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Πίνακας 4 με πλέγμα4"/>
    <w:basedOn w:val="a1"/>
    <w:next w:val="43"/>
    <w:uiPriority w:val="4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-34">
    <w:name w:val="Πίνακας 5 με σκούρο πλέγμα - Έμφαση 34"/>
    <w:basedOn w:val="a1"/>
    <w:next w:val="5-3"/>
    <w:uiPriority w:val="50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4-34">
    <w:name w:val="Πίνακας 4 με πλέγμα - Έμφαση 34"/>
    <w:basedOn w:val="a1"/>
    <w:next w:val="4-3"/>
    <w:uiPriority w:val="4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par-norm">
    <w:name w:val="par-norm"/>
    <w:link w:val="par-normChar"/>
    <w:rsid w:val="009F69B7"/>
    <w:pPr>
      <w:tabs>
        <w:tab w:val="left" w:pos="567"/>
      </w:tabs>
      <w:spacing w:after="60" w:line="276" w:lineRule="auto"/>
      <w:jc w:val="both"/>
    </w:pPr>
    <w:rPr>
      <w:rFonts w:ascii="Tahoma" w:eastAsia="Times New Roman" w:hAnsi="Tahoma" w:cs="Tahoma"/>
      <w:noProof/>
      <w:kern w:val="0"/>
      <w:sz w:val="20"/>
      <w:szCs w:val="20"/>
      <w:lang w:eastAsia="el-GR"/>
      <w14:ligatures w14:val="none"/>
    </w:rPr>
  </w:style>
  <w:style w:type="character" w:customStyle="1" w:styleId="par-normChar">
    <w:name w:val="par-norm Char"/>
    <w:link w:val="par-norm"/>
    <w:rsid w:val="009F69B7"/>
    <w:rPr>
      <w:rFonts w:ascii="Tahoma" w:eastAsia="Times New Roman" w:hAnsi="Tahoma" w:cs="Tahoma"/>
      <w:noProof/>
      <w:kern w:val="0"/>
      <w:sz w:val="20"/>
      <w:szCs w:val="20"/>
      <w:lang w:eastAsia="el-GR"/>
      <w14:ligatures w14:val="none"/>
    </w:rPr>
  </w:style>
  <w:style w:type="character" w:customStyle="1" w:styleId="Char3">
    <w:name w:val="Λεζάντα Char"/>
    <w:link w:val="af2"/>
    <w:uiPriority w:val="35"/>
    <w:rsid w:val="009F69B7"/>
    <w:rPr>
      <w:rFonts w:ascii="Calibri" w:eastAsia="Times New Roman" w:hAnsi="Calibri" w:cs="Mangal"/>
      <w:i/>
      <w:iCs/>
      <w:kern w:val="0"/>
      <w:sz w:val="24"/>
      <w:szCs w:val="24"/>
      <w:lang w:val="en-GB" w:eastAsia="zh-CN"/>
      <w14:ligatures w14:val="none"/>
    </w:rPr>
  </w:style>
  <w:style w:type="character" w:customStyle="1" w:styleId="normaltextrun">
    <w:name w:val="normaltextrun"/>
    <w:basedOn w:val="a0"/>
    <w:rsid w:val="009F69B7"/>
  </w:style>
  <w:style w:type="paragraph" w:customStyle="1" w:styleId="paragraph">
    <w:name w:val="paragraph"/>
    <w:basedOn w:val="a"/>
    <w:rsid w:val="009F69B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eop">
    <w:name w:val="eop"/>
    <w:basedOn w:val="a0"/>
    <w:rsid w:val="009F69B7"/>
  </w:style>
  <w:style w:type="paragraph" w:customStyle="1" w:styleId="1f1">
    <w:name w:val="Υπότιτλος1"/>
    <w:basedOn w:val="a"/>
    <w:next w:val="a"/>
    <w:uiPriority w:val="11"/>
    <w:qFormat/>
    <w:rsid w:val="009F69B7"/>
    <w:pPr>
      <w:numPr>
        <w:ilvl w:val="1"/>
      </w:numPr>
    </w:pPr>
    <w:rPr>
      <w:rFonts w:cs="Times New Roman"/>
      <w:color w:val="595959"/>
      <w:spacing w:val="15"/>
      <w:sz w:val="28"/>
      <w:szCs w:val="28"/>
      <w:lang w:eastAsia="ar-SA"/>
    </w:rPr>
  </w:style>
  <w:style w:type="character" w:customStyle="1" w:styleId="Chare">
    <w:name w:val="Υπότιτλος Char"/>
    <w:link w:val="affb"/>
    <w:uiPriority w:val="11"/>
    <w:rsid w:val="009F69B7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1f2">
    <w:name w:val="Έντονη έμφαση1"/>
    <w:uiPriority w:val="21"/>
    <w:qFormat/>
    <w:rsid w:val="009F69B7"/>
    <w:rPr>
      <w:i/>
      <w:iCs/>
      <w:color w:val="0F4761"/>
    </w:rPr>
  </w:style>
  <w:style w:type="paragraph" w:customStyle="1" w:styleId="1f3">
    <w:name w:val="Έντονο απόσπ.1"/>
    <w:basedOn w:val="a"/>
    <w:next w:val="a"/>
    <w:uiPriority w:val="30"/>
    <w:qFormat/>
    <w:rsid w:val="009F69B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lang w:eastAsia="ar-SA"/>
    </w:rPr>
  </w:style>
  <w:style w:type="character" w:customStyle="1" w:styleId="Charf">
    <w:name w:val="Έντονο απόσπ. Char"/>
    <w:link w:val="affc"/>
    <w:uiPriority w:val="30"/>
    <w:rsid w:val="009F69B7"/>
    <w:rPr>
      <w:i/>
      <w:iCs/>
      <w:color w:val="0F4761"/>
    </w:rPr>
  </w:style>
  <w:style w:type="character" w:customStyle="1" w:styleId="1f4">
    <w:name w:val="Έντονη αναφορά1"/>
    <w:uiPriority w:val="32"/>
    <w:qFormat/>
    <w:rsid w:val="009F69B7"/>
    <w:rPr>
      <w:b/>
      <w:bCs/>
      <w:smallCaps/>
      <w:color w:val="0F4761"/>
      <w:spacing w:val="5"/>
    </w:rPr>
  </w:style>
  <w:style w:type="character" w:customStyle="1" w:styleId="Heading2Char1">
    <w:name w:val="Heading 2 Char1"/>
    <w:uiPriority w:val="9"/>
    <w:rsid w:val="009F69B7"/>
    <w:rPr>
      <w:rFonts w:ascii="Arial" w:hAnsi="Arial" w:cs="Arial"/>
      <w:b/>
      <w:color w:val="002060"/>
      <w:sz w:val="24"/>
      <w:szCs w:val="22"/>
      <w:lang w:val="en-GB" w:eastAsia="ar-SA"/>
    </w:rPr>
  </w:style>
  <w:style w:type="paragraph" w:styleId="affb">
    <w:name w:val="Subtitle"/>
    <w:basedOn w:val="a"/>
    <w:next w:val="a"/>
    <w:link w:val="Chare"/>
    <w:uiPriority w:val="11"/>
    <w:qFormat/>
    <w:rsid w:val="009F69B7"/>
    <w:pPr>
      <w:spacing w:after="60"/>
      <w:jc w:val="center"/>
      <w:outlineLvl w:val="1"/>
    </w:pPr>
    <w:rPr>
      <w:rFonts w:asciiTheme="minorHAnsi" w:hAnsiTheme="minorHAnsi" w:cs="Times New Roman"/>
      <w:color w:val="595959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15">
    <w:name w:val="Υπότιτλος Char1"/>
    <w:basedOn w:val="a0"/>
    <w:uiPriority w:val="11"/>
    <w:rsid w:val="009F69B7"/>
    <w:rPr>
      <w:rFonts w:eastAsiaTheme="minorEastAsia"/>
      <w:color w:val="5A5A5A" w:themeColor="text1" w:themeTint="A5"/>
      <w:spacing w:val="15"/>
      <w:kern w:val="0"/>
      <w:lang w:val="en-GB" w:eastAsia="zh-CN"/>
      <w14:ligatures w14:val="none"/>
    </w:rPr>
  </w:style>
  <w:style w:type="character" w:styleId="affd">
    <w:name w:val="Intense Emphasis"/>
    <w:uiPriority w:val="21"/>
    <w:qFormat/>
    <w:rsid w:val="009F69B7"/>
    <w:rPr>
      <w:i/>
      <w:iCs/>
      <w:color w:val="156082"/>
    </w:rPr>
  </w:style>
  <w:style w:type="paragraph" w:styleId="affc">
    <w:name w:val="Intense Quote"/>
    <w:basedOn w:val="a"/>
    <w:next w:val="a"/>
    <w:link w:val="Charf"/>
    <w:uiPriority w:val="30"/>
    <w:qFormat/>
    <w:rsid w:val="009F69B7"/>
    <w:pPr>
      <w:pBdr>
        <w:top w:val="single" w:sz="4" w:space="10" w:color="156082"/>
        <w:bottom w:val="single" w:sz="4" w:space="10" w:color="156082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kern w:val="2"/>
      <w:szCs w:val="22"/>
      <w:lang w:val="el-GR" w:eastAsia="en-US"/>
      <w14:ligatures w14:val="standardContextual"/>
    </w:rPr>
  </w:style>
  <w:style w:type="character" w:customStyle="1" w:styleId="Char16">
    <w:name w:val="Έντονο απόσπ. Char1"/>
    <w:basedOn w:val="a0"/>
    <w:uiPriority w:val="30"/>
    <w:rsid w:val="009F69B7"/>
    <w:rPr>
      <w:rFonts w:ascii="Calibri" w:eastAsia="Times New Roman" w:hAnsi="Calibri" w:cs="Calibri"/>
      <w:i/>
      <w:iCs/>
      <w:color w:val="4472C4" w:themeColor="accent1"/>
      <w:kern w:val="0"/>
      <w:szCs w:val="24"/>
      <w:lang w:val="en-GB" w:eastAsia="zh-CN"/>
      <w14:ligatures w14:val="none"/>
    </w:rPr>
  </w:style>
  <w:style w:type="character" w:styleId="affe">
    <w:name w:val="Intense Reference"/>
    <w:uiPriority w:val="32"/>
    <w:qFormat/>
    <w:rsid w:val="009F69B7"/>
    <w:rPr>
      <w:b/>
      <w:bCs/>
      <w:smallCaps/>
      <w:color w:val="156082"/>
      <w:spacing w:val="5"/>
    </w:rPr>
  </w:style>
  <w:style w:type="table" w:customStyle="1" w:styleId="51">
    <w:name w:val="Πλέγμα πίνακα5"/>
    <w:basedOn w:val="a1"/>
    <w:next w:val="aff4"/>
    <w:uiPriority w:val="5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"/>
    <w:basedOn w:val="a1"/>
    <w:next w:val="aff4"/>
    <w:uiPriority w:val="59"/>
    <w:rsid w:val="009F69B7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3201</Words>
  <Characters>17291</Characters>
  <Application>Microsoft Office Word</Application>
  <DocSecurity>0</DocSecurity>
  <Lines>144</Lines>
  <Paragraphs>40</Paragraphs>
  <ScaleCrop>false</ScaleCrop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Κουτσούπας</dc:creator>
  <cp:keywords/>
  <dc:description/>
  <cp:lastModifiedBy>Κωνσταντίνος Κουτσούπας</cp:lastModifiedBy>
  <cp:revision>1</cp:revision>
  <dcterms:created xsi:type="dcterms:W3CDTF">2024-10-24T07:01:00Z</dcterms:created>
  <dcterms:modified xsi:type="dcterms:W3CDTF">2024-10-24T07:02:00Z</dcterms:modified>
</cp:coreProperties>
</file>